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6A" w:rsidRPr="00152080" w:rsidRDefault="00DD3C67" w:rsidP="00A54A6A">
      <w:pPr>
        <w:spacing w:after="28" w:line="259" w:lineRule="auto"/>
        <w:ind w:left="567" w:right="0" w:firstLine="0"/>
        <w:jc w:val="left"/>
        <w:rPr>
          <w:lang w:val="ru-RU"/>
        </w:rPr>
      </w:pPr>
      <w:r w:rsidRPr="00152080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1294130</wp:posOffset>
                </wp:positionV>
                <wp:extent cx="3598545" cy="1225550"/>
                <wp:effectExtent l="2540" t="635" r="0" b="254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0BF" w:rsidRPr="00EF54B8" w:rsidRDefault="00A54A6A" w:rsidP="00B920BF">
                            <w:pPr>
                              <w:spacing w:after="70" w:line="259" w:lineRule="auto"/>
                              <w:ind w:left="438" w:right="565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УТВЕРЖДЕНО</w:t>
                            </w:r>
                            <w:r w:rsidR="00B920BF" w:rsidRPr="00EF54B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B920BF" w:rsidRPr="00152080" w:rsidRDefault="00F567F3" w:rsidP="00152080">
                            <w:pPr>
                              <w:spacing w:after="0" w:line="259" w:lineRule="auto"/>
                              <w:ind w:left="436" w:right="567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И.о. д</w:t>
                            </w:r>
                            <w:r w:rsidR="00A54A6A"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иректор</w:t>
                            </w: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а МБУК ДК «Октябрь</w:t>
                            </w:r>
                            <w:r w:rsidR="00A54A6A"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»</w:t>
                            </w:r>
                          </w:p>
                          <w:p w:rsidR="00B920BF" w:rsidRPr="00152080" w:rsidRDefault="00B920BF" w:rsidP="00152080">
                            <w:pPr>
                              <w:spacing w:after="0" w:line="259" w:lineRule="auto"/>
                              <w:ind w:left="436" w:right="567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</w:t>
                            </w:r>
                            <w:r w:rsidR="00A54A6A"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А.В. Сенцов</w:t>
                            </w:r>
                          </w:p>
                          <w:p w:rsidR="00B920BF" w:rsidRPr="00152080" w:rsidRDefault="00B920BF" w:rsidP="00152080">
                            <w:pPr>
                              <w:spacing w:after="0" w:line="259" w:lineRule="auto"/>
                              <w:ind w:left="436" w:right="567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«__»____________ 20___г.</w:t>
                            </w:r>
                          </w:p>
                          <w:p w:rsidR="00B920BF" w:rsidRPr="00EF54B8" w:rsidRDefault="00B920BF" w:rsidP="00B920BF">
                            <w:pPr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3pt;margin-top:101.9pt;width:283.35pt;height: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" stroked="f">
                <v:textbox>
                  <w:txbxContent>
                    <w:p w:rsidR="00B920BF" w:rsidRPr="00EF54B8" w:rsidRDefault="00A54A6A" w:rsidP="00B920BF">
                      <w:pPr>
                        <w:spacing w:after="70" w:line="259" w:lineRule="auto"/>
                        <w:ind w:left="438" w:right="565"/>
                        <w:jc w:val="righ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УТВЕРЖДЕНО</w:t>
                      </w:r>
                      <w:r w:rsidR="00B920BF" w:rsidRPr="00EF54B8">
                        <w:rPr>
                          <w:b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B920BF" w:rsidRPr="00152080" w:rsidRDefault="00F567F3" w:rsidP="00152080">
                      <w:pPr>
                        <w:spacing w:after="0" w:line="259" w:lineRule="auto"/>
                        <w:ind w:left="436" w:right="567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И.о. д</w:t>
                      </w:r>
                      <w:r w:rsidR="00A54A6A" w:rsidRPr="00152080">
                        <w:rPr>
                          <w:sz w:val="24"/>
                          <w:szCs w:val="24"/>
                          <w:lang w:val="ru-RU"/>
                        </w:rPr>
                        <w:t>иректор</w:t>
                      </w: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а МБУК ДК «Октябрь</w:t>
                      </w:r>
                      <w:r w:rsidR="00A54A6A" w:rsidRPr="00152080">
                        <w:rPr>
                          <w:sz w:val="24"/>
                          <w:szCs w:val="24"/>
                          <w:lang w:val="ru-RU"/>
                        </w:rPr>
                        <w:t>»</w:t>
                      </w:r>
                    </w:p>
                    <w:p w:rsidR="00B920BF" w:rsidRPr="00152080" w:rsidRDefault="00B920BF" w:rsidP="00152080">
                      <w:pPr>
                        <w:spacing w:after="0" w:line="259" w:lineRule="auto"/>
                        <w:ind w:left="436" w:right="567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_______________</w:t>
                      </w:r>
                      <w:r w:rsidR="00A54A6A" w:rsidRPr="00152080">
                        <w:rPr>
                          <w:sz w:val="24"/>
                          <w:szCs w:val="24"/>
                          <w:lang w:val="ru-RU"/>
                        </w:rPr>
                        <w:t>А.В. Сенцов</w:t>
                      </w:r>
                    </w:p>
                    <w:p w:rsidR="00B920BF" w:rsidRPr="00152080" w:rsidRDefault="00B920BF" w:rsidP="00152080">
                      <w:pPr>
                        <w:spacing w:after="0" w:line="259" w:lineRule="auto"/>
                        <w:ind w:left="436" w:right="567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«__»____________ 20___г.</w:t>
                      </w:r>
                    </w:p>
                    <w:p w:rsidR="00B920BF" w:rsidRPr="00EF54B8" w:rsidRDefault="00B920BF" w:rsidP="00B920BF">
                      <w:pPr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2080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1094105</wp:posOffset>
                </wp:positionV>
                <wp:extent cx="3465830" cy="1425575"/>
                <wp:effectExtent l="3810" t="635" r="0" b="254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3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D5" w:rsidRDefault="00D42BD5" w:rsidP="00D42BD5">
                            <w:pPr>
                              <w:spacing w:after="70" w:line="259" w:lineRule="auto"/>
                              <w:ind w:left="438" w:right="565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D42BD5" w:rsidRPr="00EF54B8" w:rsidRDefault="00D42BD5" w:rsidP="00D42BD5">
                            <w:pPr>
                              <w:spacing w:after="70" w:line="259" w:lineRule="auto"/>
                              <w:ind w:left="438" w:right="565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  <w:r w:rsidRPr="00EF54B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Начальник Управления культуры Осинниковского городского округа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_______________Е.А. Лях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«__»____________ 20___г.</w:t>
                            </w:r>
                          </w:p>
                          <w:p w:rsidR="00B920BF" w:rsidRPr="00152080" w:rsidRDefault="00B920BF" w:rsidP="00152080">
                            <w:pPr>
                              <w:spacing w:after="0"/>
                              <w:ind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15pt;margin-top:86.15pt;width:272.9pt;height:11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" stroked="f">
                <v:textbox>
                  <w:txbxContent>
                    <w:p w:rsidR="00D42BD5" w:rsidRDefault="00D42BD5" w:rsidP="00D42BD5">
                      <w:pPr>
                        <w:spacing w:after="70" w:line="259" w:lineRule="auto"/>
                        <w:ind w:left="438" w:right="565"/>
                        <w:jc w:val="lef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D42BD5" w:rsidRPr="00EF54B8" w:rsidRDefault="00D42BD5" w:rsidP="00D42BD5">
                      <w:pPr>
                        <w:spacing w:after="70" w:line="259" w:lineRule="auto"/>
                        <w:ind w:left="438" w:right="565"/>
                        <w:jc w:val="lef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  <w:r w:rsidRPr="00EF54B8">
                        <w:rPr>
                          <w:b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Начальник Управления культуры Осинниковского городского округа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_______________Е.А. Лях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«__»____________ 20___г.</w:t>
                      </w:r>
                    </w:p>
                    <w:p w:rsidR="00B920BF" w:rsidRPr="00152080" w:rsidRDefault="00B920BF" w:rsidP="00152080">
                      <w:pPr>
                        <w:spacing w:after="0"/>
                        <w:ind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2080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-258445</wp:posOffset>
                </wp:positionV>
                <wp:extent cx="3598545" cy="1475105"/>
                <wp:effectExtent l="3810" t="635" r="0" b="63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8545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BD5" w:rsidRPr="00EF54B8" w:rsidRDefault="00D42BD5" w:rsidP="00D42BD5">
                            <w:pPr>
                              <w:spacing w:after="70" w:line="259" w:lineRule="auto"/>
                              <w:ind w:left="438" w:right="565"/>
                              <w:jc w:val="righ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  <w:r w:rsidRPr="00EF54B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8" w:right="565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Заместитель Главы Осинниковского 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8" w:right="565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городского округа по социальным вопросам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8" w:right="565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_______________Е.В. Миллер</w:t>
                            </w:r>
                          </w:p>
                          <w:p w:rsidR="00D42BD5" w:rsidRPr="00152080" w:rsidRDefault="00D42BD5" w:rsidP="00D42BD5">
                            <w:pPr>
                              <w:spacing w:after="0" w:line="259" w:lineRule="auto"/>
                              <w:ind w:left="438" w:right="565" w:hanging="11"/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«__»____________ 20___г.</w:t>
                            </w:r>
                          </w:p>
                          <w:p w:rsidR="00A54A6A" w:rsidRPr="00EF54B8" w:rsidRDefault="00A54A6A" w:rsidP="00A54A6A">
                            <w:pPr>
                              <w:jc w:val="righ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2.8pt;margin-top:-20.35pt;width:283.35pt;height:116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" stroked="f">
                <v:textbox style="mso-fit-shape-to-text:t">
                  <w:txbxContent>
                    <w:p w:rsidR="00D42BD5" w:rsidRPr="00EF54B8" w:rsidRDefault="00D42BD5" w:rsidP="00D42BD5">
                      <w:pPr>
                        <w:spacing w:after="70" w:line="259" w:lineRule="auto"/>
                        <w:ind w:left="438" w:right="565"/>
                        <w:jc w:val="righ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  <w:r w:rsidRPr="00EF54B8">
                        <w:rPr>
                          <w:b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8" w:right="565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 xml:space="preserve">Заместитель Главы Осинниковского 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8" w:right="565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городского округа по социальным вопросам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8" w:right="565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_______________Е.В. Миллер</w:t>
                      </w:r>
                    </w:p>
                    <w:p w:rsidR="00D42BD5" w:rsidRPr="00152080" w:rsidRDefault="00D42BD5" w:rsidP="00D42BD5">
                      <w:pPr>
                        <w:spacing w:after="0" w:line="259" w:lineRule="auto"/>
                        <w:ind w:left="438" w:right="565" w:hanging="11"/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«__»____________ 20___г.</w:t>
                      </w:r>
                    </w:p>
                    <w:p w:rsidR="00A54A6A" w:rsidRPr="00EF54B8" w:rsidRDefault="00A54A6A" w:rsidP="00A54A6A">
                      <w:pPr>
                        <w:jc w:val="righ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52080"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-153670</wp:posOffset>
                </wp:positionV>
                <wp:extent cx="3439795" cy="1285875"/>
                <wp:effectExtent l="0" t="635" r="127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4B8" w:rsidRPr="00EF54B8" w:rsidRDefault="00A54A6A" w:rsidP="00B920BF">
                            <w:pPr>
                              <w:spacing w:after="70" w:line="259" w:lineRule="auto"/>
                              <w:ind w:left="438" w:right="565"/>
                              <w:jc w:val="left"/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СОГЛАСОВАНО</w:t>
                            </w:r>
                            <w:r w:rsidR="00EF54B8" w:rsidRPr="00EF54B8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EF54B8" w:rsidRPr="00152080" w:rsidRDefault="00EF54B8" w:rsidP="00152080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Глава Осинниковского </w:t>
                            </w:r>
                          </w:p>
                          <w:p w:rsidR="00EF54B8" w:rsidRPr="00152080" w:rsidRDefault="00EF54B8" w:rsidP="00152080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городского округа</w:t>
                            </w:r>
                          </w:p>
                          <w:p w:rsidR="00EF54B8" w:rsidRPr="00152080" w:rsidRDefault="00EF54B8" w:rsidP="00152080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_______________И.В. Романов</w:t>
                            </w:r>
                          </w:p>
                          <w:p w:rsidR="00EF54B8" w:rsidRPr="00152080" w:rsidRDefault="00EF54B8" w:rsidP="00152080">
                            <w:pPr>
                              <w:spacing w:after="0" w:line="259" w:lineRule="auto"/>
                              <w:ind w:left="436" w:right="567" w:hanging="11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52080">
                              <w:rPr>
                                <w:sz w:val="24"/>
                                <w:szCs w:val="24"/>
                                <w:lang w:val="ru-RU"/>
                              </w:rPr>
                              <w:t>«__»____________ 20___г.</w:t>
                            </w:r>
                          </w:p>
                          <w:p w:rsidR="00EF54B8" w:rsidRPr="00152080" w:rsidRDefault="00EF54B8" w:rsidP="00B920BF">
                            <w:pPr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3.45pt;margin-top:-12.1pt;width:270.85pt;height:101.2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" stroked="f">
                <v:textbox style="mso-fit-shape-to-text:t">
                  <w:txbxContent>
                    <w:p w:rsidR="00EF54B8" w:rsidRPr="00EF54B8" w:rsidRDefault="00A54A6A" w:rsidP="00B920BF">
                      <w:pPr>
                        <w:spacing w:after="70" w:line="259" w:lineRule="auto"/>
                        <w:ind w:left="438" w:right="565"/>
                        <w:jc w:val="left"/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СОГЛАСОВАНО</w:t>
                      </w:r>
                      <w:r w:rsidR="00EF54B8" w:rsidRPr="00EF54B8">
                        <w:rPr>
                          <w:b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EF54B8" w:rsidRPr="00152080" w:rsidRDefault="00EF54B8" w:rsidP="00152080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 xml:space="preserve">Глава Осинниковского </w:t>
                      </w:r>
                    </w:p>
                    <w:p w:rsidR="00EF54B8" w:rsidRPr="00152080" w:rsidRDefault="00EF54B8" w:rsidP="00152080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городского округа</w:t>
                      </w:r>
                    </w:p>
                    <w:p w:rsidR="00EF54B8" w:rsidRPr="00152080" w:rsidRDefault="00EF54B8" w:rsidP="00152080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_______________И.В. Романов</w:t>
                      </w:r>
                    </w:p>
                    <w:p w:rsidR="00EF54B8" w:rsidRPr="00152080" w:rsidRDefault="00EF54B8" w:rsidP="00152080">
                      <w:pPr>
                        <w:spacing w:after="0" w:line="259" w:lineRule="auto"/>
                        <w:ind w:left="436" w:right="567" w:hanging="11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52080">
                        <w:rPr>
                          <w:sz w:val="24"/>
                          <w:szCs w:val="24"/>
                          <w:lang w:val="ru-RU"/>
                        </w:rPr>
                        <w:t>«__»____________ 20___г.</w:t>
                      </w:r>
                    </w:p>
                    <w:p w:rsidR="00EF54B8" w:rsidRPr="00152080" w:rsidRDefault="00EF54B8" w:rsidP="00B920BF">
                      <w:pPr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4D8E" w:rsidRPr="00152080">
        <w:rPr>
          <w:lang w:val="ru-RU"/>
        </w:rPr>
        <w:t xml:space="preserve"> </w:t>
      </w:r>
    </w:p>
    <w:p w:rsidR="00152C5F" w:rsidRDefault="00152C5F" w:rsidP="00D42BD5">
      <w:pPr>
        <w:spacing w:after="70" w:line="259" w:lineRule="auto"/>
        <w:ind w:left="0" w:right="565" w:firstLine="0"/>
        <w:rPr>
          <w:b/>
          <w:lang w:val="ru-RU"/>
        </w:rPr>
      </w:pPr>
    </w:p>
    <w:p w:rsidR="00CC22B9" w:rsidRDefault="00B920BF" w:rsidP="00B920BF">
      <w:pPr>
        <w:spacing w:after="70" w:line="259" w:lineRule="auto"/>
        <w:ind w:left="438" w:right="565"/>
        <w:jc w:val="center"/>
        <w:rPr>
          <w:b/>
          <w:lang w:val="ru-RU"/>
        </w:rPr>
      </w:pPr>
      <w:r>
        <w:rPr>
          <w:b/>
          <w:lang w:val="ru-RU"/>
        </w:rPr>
        <w:t xml:space="preserve">ПОЛОЖЕНИЕ </w:t>
      </w:r>
    </w:p>
    <w:p w:rsidR="00F87B5F" w:rsidRDefault="00F87B5F" w:rsidP="00F87B5F">
      <w:pPr>
        <w:spacing w:after="0" w:line="259" w:lineRule="auto"/>
        <w:ind w:left="436" w:right="567" w:hanging="11"/>
        <w:jc w:val="center"/>
        <w:rPr>
          <w:b/>
          <w:lang w:val="ru-RU"/>
        </w:rPr>
      </w:pPr>
      <w:r>
        <w:rPr>
          <w:b/>
          <w:lang w:val="ru-RU"/>
        </w:rPr>
        <w:t xml:space="preserve">О проведении </w:t>
      </w:r>
      <w:r>
        <w:rPr>
          <w:b/>
        </w:rPr>
        <w:t>I</w:t>
      </w:r>
      <w:r w:rsidR="00704E4F">
        <w:rPr>
          <w:b/>
        </w:rPr>
        <w:t>I</w:t>
      </w:r>
      <w:r>
        <w:rPr>
          <w:b/>
          <w:lang w:val="ru-RU"/>
        </w:rPr>
        <w:t xml:space="preserve"> открытого фестиваля-конкурса театральных коллектив</w:t>
      </w:r>
      <w:r w:rsidR="00A9154E">
        <w:rPr>
          <w:b/>
          <w:lang w:val="ru-RU"/>
        </w:rPr>
        <w:t>ов «Театральные подмостки – 2025</w:t>
      </w:r>
      <w:r>
        <w:rPr>
          <w:b/>
          <w:lang w:val="ru-RU"/>
        </w:rPr>
        <w:t>»</w:t>
      </w:r>
      <w:r w:rsidR="002F4EF8">
        <w:rPr>
          <w:b/>
          <w:lang w:val="ru-RU"/>
        </w:rPr>
        <w:t>,</w:t>
      </w:r>
    </w:p>
    <w:p w:rsidR="00276B5D" w:rsidRDefault="00CC22B9" w:rsidP="00F87B5F">
      <w:pPr>
        <w:spacing w:after="0" w:line="259" w:lineRule="auto"/>
        <w:ind w:left="436" w:right="567" w:hanging="11"/>
        <w:jc w:val="center"/>
        <w:rPr>
          <w:b/>
          <w:lang w:val="ru-RU"/>
        </w:rPr>
      </w:pPr>
      <w:r>
        <w:rPr>
          <w:b/>
          <w:lang w:val="ru-RU"/>
        </w:rPr>
        <w:t xml:space="preserve">посвященного </w:t>
      </w:r>
      <w:r w:rsidR="00D245D2">
        <w:rPr>
          <w:b/>
          <w:lang w:val="ru-RU"/>
        </w:rPr>
        <w:t xml:space="preserve">творчеству </w:t>
      </w:r>
      <w:r w:rsidR="00276B5D">
        <w:rPr>
          <w:b/>
          <w:lang w:val="ru-RU"/>
        </w:rPr>
        <w:t xml:space="preserve">актера, </w:t>
      </w:r>
      <w:r w:rsidR="00D245D2">
        <w:rPr>
          <w:b/>
          <w:lang w:val="ru-RU"/>
        </w:rPr>
        <w:t>режиссера</w:t>
      </w:r>
      <w:r w:rsidR="00B03E16">
        <w:rPr>
          <w:b/>
          <w:lang w:val="ru-RU"/>
        </w:rPr>
        <w:t>,</w:t>
      </w:r>
      <w:r w:rsidR="00276B5D">
        <w:rPr>
          <w:b/>
          <w:lang w:val="ru-RU"/>
        </w:rPr>
        <w:t xml:space="preserve"> педагога</w:t>
      </w:r>
    </w:p>
    <w:p w:rsidR="00B03E16" w:rsidRDefault="00276B5D" w:rsidP="00F87B5F">
      <w:pPr>
        <w:spacing w:after="0" w:line="259" w:lineRule="auto"/>
        <w:ind w:left="436" w:right="567" w:hanging="11"/>
        <w:jc w:val="center"/>
        <w:rPr>
          <w:b/>
          <w:lang w:val="ru-RU"/>
        </w:rPr>
      </w:pPr>
      <w:r>
        <w:rPr>
          <w:b/>
          <w:lang w:val="ru-RU"/>
        </w:rPr>
        <w:t xml:space="preserve">Анатолия Григорьевича Рагулина </w:t>
      </w:r>
      <w:r w:rsidR="00B03E16">
        <w:rPr>
          <w:b/>
          <w:lang w:val="ru-RU"/>
        </w:rPr>
        <w:t xml:space="preserve"> </w:t>
      </w:r>
    </w:p>
    <w:p w:rsidR="00CC22B9" w:rsidRPr="00CC22B9" w:rsidRDefault="00D245D2" w:rsidP="00F87B5F">
      <w:pPr>
        <w:spacing w:after="0" w:line="259" w:lineRule="auto"/>
        <w:ind w:left="436" w:right="567" w:hanging="11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6059EC" w:rsidRPr="00EF54B8" w:rsidRDefault="00944D8E">
      <w:pPr>
        <w:spacing w:after="76" w:line="259" w:lineRule="auto"/>
        <w:ind w:left="0" w:right="70" w:firstLine="0"/>
        <w:jc w:val="center"/>
        <w:rPr>
          <w:lang w:val="ru-RU"/>
        </w:rPr>
      </w:pPr>
      <w:r w:rsidRPr="00EF54B8">
        <w:rPr>
          <w:b/>
          <w:lang w:val="ru-RU"/>
        </w:rPr>
        <w:t xml:space="preserve"> </w:t>
      </w:r>
    </w:p>
    <w:p w:rsidR="006059EC" w:rsidRDefault="00944D8E">
      <w:pPr>
        <w:pStyle w:val="1"/>
        <w:spacing w:after="20"/>
        <w:ind w:left="711" w:right="0" w:hanging="283"/>
        <w:jc w:val="center"/>
      </w:pPr>
      <w:r>
        <w:t xml:space="preserve">ОБЩИЕ ПОЛОЖЕНИЯ </w:t>
      </w:r>
    </w:p>
    <w:p w:rsidR="00B54821" w:rsidRDefault="00944D8E">
      <w:pPr>
        <w:ind w:left="0" w:right="133" w:firstLine="567"/>
        <w:rPr>
          <w:color w:val="auto"/>
          <w:szCs w:val="28"/>
          <w:lang w:val="ru-RU"/>
        </w:rPr>
      </w:pPr>
      <w:r w:rsidRPr="00EF54B8">
        <w:rPr>
          <w:lang w:val="ru-RU"/>
        </w:rPr>
        <w:t>1.1.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>Настоящее Поло</w:t>
      </w:r>
      <w:r w:rsidR="00B54821">
        <w:rPr>
          <w:lang w:val="ru-RU"/>
        </w:rPr>
        <w:t xml:space="preserve">жение </w:t>
      </w:r>
      <w:r w:rsidRPr="00EF54B8">
        <w:rPr>
          <w:lang w:val="ru-RU"/>
        </w:rPr>
        <w:t xml:space="preserve">определяет </w:t>
      </w:r>
      <w:r w:rsidR="00B54821">
        <w:rPr>
          <w:lang w:val="ru-RU"/>
        </w:rPr>
        <w:t xml:space="preserve">требования и условия участия в </w:t>
      </w:r>
      <w:r w:rsidR="005E0262">
        <w:rPr>
          <w:lang w:val="ru-RU"/>
        </w:rPr>
        <w:t>ф</w:t>
      </w:r>
      <w:r w:rsidRPr="00EF54B8">
        <w:rPr>
          <w:lang w:val="ru-RU"/>
        </w:rPr>
        <w:t>естивале-конкурсе</w:t>
      </w:r>
      <w:r w:rsidR="00B54821">
        <w:rPr>
          <w:lang w:val="ru-RU"/>
        </w:rPr>
        <w:t xml:space="preserve"> </w:t>
      </w:r>
      <w:r w:rsidR="005E0262">
        <w:rPr>
          <w:lang w:val="ru-RU"/>
        </w:rPr>
        <w:t>театральных коллект</w:t>
      </w:r>
      <w:r w:rsidR="001D2E37">
        <w:rPr>
          <w:lang w:val="ru-RU"/>
        </w:rPr>
        <w:t>ивов «Театральные подмостки-2025</w:t>
      </w:r>
      <w:r w:rsidR="005E0262">
        <w:rPr>
          <w:lang w:val="ru-RU"/>
        </w:rPr>
        <w:t>»</w:t>
      </w:r>
      <w:r w:rsidR="00B54821">
        <w:rPr>
          <w:lang w:val="ru-RU"/>
        </w:rPr>
        <w:t xml:space="preserve"> (далее Фестиваль-конкурс)</w:t>
      </w:r>
      <w:r w:rsidRPr="00EF54B8">
        <w:rPr>
          <w:lang w:val="ru-RU"/>
        </w:rPr>
        <w:t xml:space="preserve">, цели и задачи, сроки </w:t>
      </w:r>
      <w:r w:rsidR="00B54821">
        <w:rPr>
          <w:lang w:val="ru-RU"/>
        </w:rPr>
        <w:t xml:space="preserve">и порядок </w:t>
      </w:r>
      <w:r w:rsidRPr="00EF54B8">
        <w:rPr>
          <w:lang w:val="ru-RU"/>
        </w:rPr>
        <w:t>проведения</w:t>
      </w:r>
      <w:r w:rsidRPr="0092097D">
        <w:rPr>
          <w:color w:val="auto"/>
          <w:szCs w:val="28"/>
          <w:lang w:val="ru-RU"/>
        </w:rPr>
        <w:t>.</w:t>
      </w:r>
    </w:p>
    <w:p w:rsidR="001D2E37" w:rsidRDefault="001D2E37">
      <w:pPr>
        <w:ind w:left="0" w:right="133" w:firstLine="567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1.2.    Ежегодно будет изменятся название Положения в части посвящения, согласно тематике года.</w:t>
      </w:r>
    </w:p>
    <w:p w:rsidR="006059EC" w:rsidRPr="00EF54B8" w:rsidRDefault="001D2E37">
      <w:pPr>
        <w:ind w:left="0" w:right="133" w:firstLine="567"/>
        <w:rPr>
          <w:lang w:val="ru-RU"/>
        </w:rPr>
      </w:pPr>
      <w:r>
        <w:rPr>
          <w:lang w:val="ru-RU"/>
        </w:rPr>
        <w:t>1.3</w:t>
      </w:r>
      <w:r w:rsidR="00944D8E" w:rsidRPr="00EF54B8">
        <w:rPr>
          <w:lang w:val="ru-RU"/>
        </w:rPr>
        <w:t>.</w:t>
      </w:r>
      <w:r w:rsidR="00944D8E" w:rsidRPr="00EF54B8">
        <w:rPr>
          <w:rFonts w:ascii="Arial" w:eastAsia="Arial" w:hAnsi="Arial" w:cs="Arial"/>
          <w:lang w:val="ru-RU"/>
        </w:rPr>
        <w:t xml:space="preserve"> </w:t>
      </w:r>
      <w:r w:rsidR="00944D8E" w:rsidRPr="00EF54B8">
        <w:rPr>
          <w:lang w:val="ru-RU"/>
        </w:rPr>
        <w:t>Учредителем</w:t>
      </w:r>
      <w:r w:rsidR="00B920BF">
        <w:rPr>
          <w:lang w:val="ru-RU"/>
        </w:rPr>
        <w:t xml:space="preserve"> является </w:t>
      </w:r>
      <w:r w:rsidR="005E0262">
        <w:rPr>
          <w:lang w:val="ru-RU"/>
        </w:rPr>
        <w:t>а</w:t>
      </w:r>
      <w:r w:rsidR="00B920BF">
        <w:rPr>
          <w:lang w:val="ru-RU"/>
        </w:rPr>
        <w:t>дминистрация Осинниковского городского округа</w:t>
      </w:r>
      <w:r w:rsidR="00944D8E" w:rsidRPr="00EF54B8">
        <w:rPr>
          <w:lang w:val="ru-RU"/>
        </w:rPr>
        <w:t xml:space="preserve">. </w:t>
      </w:r>
    </w:p>
    <w:p w:rsidR="006059EC" w:rsidRPr="00EF54B8" w:rsidRDefault="001D2E37">
      <w:pPr>
        <w:ind w:left="0" w:right="133" w:firstLine="567"/>
        <w:rPr>
          <w:lang w:val="ru-RU"/>
        </w:rPr>
      </w:pPr>
      <w:r>
        <w:rPr>
          <w:lang w:val="ru-RU"/>
        </w:rPr>
        <w:t>1.4</w:t>
      </w:r>
      <w:r w:rsidR="00944D8E" w:rsidRPr="00EF54B8">
        <w:rPr>
          <w:lang w:val="ru-RU"/>
        </w:rPr>
        <w:t>.</w:t>
      </w:r>
      <w:r w:rsidR="00944D8E" w:rsidRPr="00EF54B8">
        <w:rPr>
          <w:rFonts w:ascii="Arial" w:eastAsia="Arial" w:hAnsi="Arial" w:cs="Arial"/>
          <w:lang w:val="ru-RU"/>
        </w:rPr>
        <w:t xml:space="preserve"> </w:t>
      </w:r>
      <w:r w:rsidR="00944D8E" w:rsidRPr="00EF54B8">
        <w:rPr>
          <w:lang w:val="ru-RU"/>
        </w:rPr>
        <w:t xml:space="preserve">Организатором является </w:t>
      </w:r>
      <w:r w:rsidR="005E0262">
        <w:rPr>
          <w:lang w:val="ru-RU"/>
        </w:rPr>
        <w:t>м</w:t>
      </w:r>
      <w:r w:rsidR="00B920BF">
        <w:rPr>
          <w:lang w:val="ru-RU"/>
        </w:rPr>
        <w:t xml:space="preserve">униципальное бюджетное учреждение культуры Дворец Культуры «Октябрь» </w:t>
      </w:r>
      <w:r w:rsidR="00944D8E" w:rsidRPr="00EF54B8">
        <w:rPr>
          <w:lang w:val="ru-RU"/>
        </w:rPr>
        <w:t xml:space="preserve">(далее – </w:t>
      </w:r>
      <w:r w:rsidR="00B920BF">
        <w:rPr>
          <w:lang w:val="ru-RU"/>
        </w:rPr>
        <w:t>МБУК</w:t>
      </w:r>
      <w:r w:rsidR="00944D8E" w:rsidRPr="00EF54B8">
        <w:rPr>
          <w:lang w:val="ru-RU"/>
        </w:rPr>
        <w:t xml:space="preserve"> </w:t>
      </w:r>
      <w:r w:rsidR="00B920BF">
        <w:rPr>
          <w:lang w:val="ru-RU"/>
        </w:rPr>
        <w:t xml:space="preserve">ДК </w:t>
      </w:r>
      <w:r w:rsidR="00944D8E" w:rsidRPr="00EF54B8">
        <w:rPr>
          <w:lang w:val="ru-RU"/>
        </w:rPr>
        <w:t>«</w:t>
      </w:r>
      <w:r w:rsidR="00B920BF">
        <w:rPr>
          <w:lang w:val="ru-RU"/>
        </w:rPr>
        <w:t>Октябрь</w:t>
      </w:r>
      <w:r w:rsidR="00944D8E" w:rsidRPr="00EF54B8">
        <w:rPr>
          <w:lang w:val="ru-RU"/>
        </w:rPr>
        <w:t xml:space="preserve">»).  </w:t>
      </w:r>
    </w:p>
    <w:p w:rsidR="006059EC" w:rsidRPr="00EF54B8" w:rsidRDefault="00944D8E">
      <w:pPr>
        <w:spacing w:after="35" w:line="259" w:lineRule="auto"/>
        <w:ind w:left="0" w:right="0" w:firstLine="0"/>
        <w:jc w:val="left"/>
        <w:rPr>
          <w:lang w:val="ru-RU"/>
        </w:rPr>
      </w:pPr>
      <w:r w:rsidRPr="00EF54B8">
        <w:rPr>
          <w:lang w:val="ru-RU"/>
        </w:rPr>
        <w:t xml:space="preserve"> </w:t>
      </w:r>
    </w:p>
    <w:p w:rsidR="006059EC" w:rsidRPr="00EF54B8" w:rsidRDefault="00944D8E">
      <w:pPr>
        <w:pStyle w:val="1"/>
        <w:spacing w:after="69"/>
        <w:ind w:left="2398" w:right="0" w:hanging="283"/>
        <w:rPr>
          <w:lang w:val="ru-RU"/>
        </w:rPr>
      </w:pPr>
      <w:r w:rsidRPr="00EF54B8">
        <w:rPr>
          <w:lang w:val="ru-RU"/>
        </w:rPr>
        <w:t xml:space="preserve">ЦЕЛИ И ЗАДАЧИ ФЕСТИВАЛЯ-КОНКУРСА </w:t>
      </w:r>
    </w:p>
    <w:p w:rsidR="00B54821" w:rsidRDefault="00944D8E" w:rsidP="00B54821">
      <w:pPr>
        <w:spacing w:after="0"/>
        <w:ind w:left="0" w:firstLine="709"/>
        <w:rPr>
          <w:color w:val="auto"/>
          <w:szCs w:val="28"/>
          <w:shd w:val="clear" w:color="auto" w:fill="FDFDFD"/>
          <w:lang w:val="ru-RU"/>
        </w:rPr>
      </w:pPr>
      <w:r w:rsidRPr="00EF54B8">
        <w:rPr>
          <w:lang w:val="ru-RU"/>
        </w:rPr>
        <w:t>2.1.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 xml:space="preserve">Цель – </w:t>
      </w:r>
      <w:r w:rsidR="00B54821" w:rsidRPr="00B54821">
        <w:rPr>
          <w:szCs w:val="28"/>
          <w:lang w:val="ru-RU"/>
        </w:rPr>
        <w:t xml:space="preserve">выявление талантливых </w:t>
      </w:r>
      <w:r w:rsidR="002F4EF8">
        <w:rPr>
          <w:szCs w:val="28"/>
          <w:lang w:val="ru-RU"/>
        </w:rPr>
        <w:t>участников творческих коллективов</w:t>
      </w:r>
      <w:r w:rsidR="00B54821" w:rsidRPr="00B54821">
        <w:rPr>
          <w:szCs w:val="28"/>
          <w:lang w:val="ru-RU"/>
        </w:rPr>
        <w:t xml:space="preserve"> в области театрального искусства</w:t>
      </w:r>
      <w:r w:rsidR="00344AEE">
        <w:rPr>
          <w:lang w:val="ru-RU"/>
        </w:rPr>
        <w:t xml:space="preserve"> в г. Осинники</w:t>
      </w:r>
      <w:r w:rsidRPr="00EF54B8">
        <w:rPr>
          <w:lang w:val="ru-RU"/>
        </w:rPr>
        <w:t>.</w:t>
      </w:r>
      <w:r w:rsidRPr="00EF54B8">
        <w:rPr>
          <w:b/>
          <w:lang w:val="ru-RU"/>
        </w:rPr>
        <w:t xml:space="preserve"> </w:t>
      </w:r>
      <w:r w:rsidR="00B54821" w:rsidRPr="0092097D">
        <w:rPr>
          <w:color w:val="auto"/>
          <w:szCs w:val="28"/>
          <w:shd w:val="clear" w:color="auto" w:fill="FDFDFD"/>
          <w:lang w:val="ru-RU"/>
        </w:rPr>
        <w:t>Система школьных театров и детских театральных конкурсов развивается по поручению Президента Российской Федерации и является важным инструментом воспитания подрастающего поколения и социальным лифтом для талантливых детей из регионов.</w:t>
      </w:r>
    </w:p>
    <w:p w:rsidR="006059EC" w:rsidRDefault="00944D8E">
      <w:pPr>
        <w:ind w:left="562" w:right="133"/>
        <w:rPr>
          <w:b/>
        </w:rPr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Задачи Фестиваля-конкурса: </w:t>
      </w:r>
      <w:r>
        <w:rPr>
          <w:b/>
        </w:rPr>
        <w:t xml:space="preserve"> </w:t>
      </w:r>
    </w:p>
    <w:p w:rsidR="00B03E16" w:rsidRPr="00B03E16" w:rsidRDefault="00B03E16">
      <w:pPr>
        <w:ind w:left="562" w:right="133"/>
        <w:rPr>
          <w:lang w:val="ru-RU"/>
        </w:rPr>
      </w:pPr>
      <w:r>
        <w:rPr>
          <w:b/>
          <w:lang w:val="ru-RU"/>
        </w:rPr>
        <w:lastRenderedPageBreak/>
        <w:t xml:space="preserve">- </w:t>
      </w:r>
      <w:r>
        <w:rPr>
          <w:lang w:val="ru-RU"/>
        </w:rPr>
        <w:t xml:space="preserve">привлечение внимания зрительской аудитории к творчеству режиссеров города Осинники, </w:t>
      </w:r>
      <w:r w:rsidR="002F4EF8">
        <w:rPr>
          <w:lang w:val="ru-RU"/>
        </w:rPr>
        <w:t>которые осуществляли театральные постановки</w:t>
      </w:r>
      <w:r>
        <w:rPr>
          <w:lang w:val="ru-RU"/>
        </w:rPr>
        <w:t xml:space="preserve"> на городской сцене, организовывали массовые мероприятия и вн</w:t>
      </w:r>
      <w:r w:rsidR="002F4EF8">
        <w:rPr>
          <w:lang w:val="ru-RU"/>
        </w:rPr>
        <w:t>о</w:t>
      </w:r>
      <w:r>
        <w:rPr>
          <w:lang w:val="ru-RU"/>
        </w:rPr>
        <w:t>с</w:t>
      </w:r>
      <w:r w:rsidR="002F4EF8">
        <w:rPr>
          <w:lang w:val="ru-RU"/>
        </w:rPr>
        <w:t>и</w:t>
      </w:r>
      <w:r>
        <w:rPr>
          <w:lang w:val="ru-RU"/>
        </w:rPr>
        <w:t>ли огромный вклад в развитие культуры города</w:t>
      </w:r>
      <w:r w:rsidR="0061438C">
        <w:rPr>
          <w:lang w:val="ru-RU"/>
        </w:rPr>
        <w:t>;</w:t>
      </w:r>
    </w:p>
    <w:p w:rsidR="006059EC" w:rsidRPr="00EF54B8" w:rsidRDefault="00944D8E">
      <w:pPr>
        <w:numPr>
          <w:ilvl w:val="0"/>
          <w:numId w:val="1"/>
        </w:numPr>
        <w:ind w:right="133" w:firstLine="567"/>
        <w:rPr>
          <w:lang w:val="ru-RU"/>
        </w:rPr>
      </w:pPr>
      <w:r w:rsidRPr="00EF54B8">
        <w:rPr>
          <w:lang w:val="ru-RU"/>
        </w:rPr>
        <w:t xml:space="preserve">создание условий для творческого </w:t>
      </w:r>
      <w:r w:rsidR="00B54821">
        <w:rPr>
          <w:lang w:val="ru-RU"/>
        </w:rPr>
        <w:t>развития</w:t>
      </w:r>
      <w:r w:rsidR="002F4EF8">
        <w:rPr>
          <w:lang w:val="ru-RU"/>
        </w:rPr>
        <w:t xml:space="preserve"> талантливой молодежи</w:t>
      </w:r>
      <w:r w:rsidR="00B54821">
        <w:rPr>
          <w:lang w:val="ru-RU"/>
        </w:rPr>
        <w:t xml:space="preserve">, </w:t>
      </w:r>
      <w:r w:rsidRPr="00EF54B8">
        <w:rPr>
          <w:lang w:val="ru-RU"/>
        </w:rPr>
        <w:t xml:space="preserve">общения и обмена опытом между любительскими театральными коллективами </w:t>
      </w:r>
      <w:r w:rsidR="00344AEE">
        <w:rPr>
          <w:lang w:val="ru-RU"/>
        </w:rPr>
        <w:t>города</w:t>
      </w:r>
      <w:r w:rsidRPr="00EF54B8">
        <w:rPr>
          <w:lang w:val="ru-RU"/>
        </w:rPr>
        <w:t xml:space="preserve">;  </w:t>
      </w:r>
    </w:p>
    <w:p w:rsidR="006059EC" w:rsidRPr="00344AEE" w:rsidRDefault="000D2862" w:rsidP="00344AEE">
      <w:pPr>
        <w:numPr>
          <w:ilvl w:val="0"/>
          <w:numId w:val="1"/>
        </w:numPr>
        <w:spacing w:after="15"/>
        <w:ind w:right="133" w:firstLine="567"/>
        <w:rPr>
          <w:lang w:val="ru-RU"/>
        </w:rPr>
      </w:pPr>
      <w:r>
        <w:rPr>
          <w:lang w:val="ru-RU"/>
        </w:rPr>
        <w:t xml:space="preserve">выявление, </w:t>
      </w:r>
      <w:r>
        <w:rPr>
          <w:lang w:val="ru-RU"/>
        </w:rPr>
        <w:tab/>
        <w:t xml:space="preserve">продвижение </w:t>
      </w:r>
      <w:r w:rsidR="00944D8E" w:rsidRPr="00EF54B8">
        <w:rPr>
          <w:lang w:val="ru-RU"/>
        </w:rPr>
        <w:t>и</w:t>
      </w:r>
      <w:r>
        <w:rPr>
          <w:lang w:val="ru-RU"/>
        </w:rPr>
        <w:t xml:space="preserve"> </w:t>
      </w:r>
      <w:r w:rsidR="002F4EF8">
        <w:rPr>
          <w:lang w:val="ru-RU"/>
        </w:rPr>
        <w:t xml:space="preserve">поддержка </w:t>
      </w:r>
      <w:r w:rsidR="00B54821">
        <w:rPr>
          <w:lang w:val="ru-RU"/>
        </w:rPr>
        <w:t xml:space="preserve">талантливых </w:t>
      </w:r>
      <w:r w:rsidR="00944D8E" w:rsidRPr="00EF54B8">
        <w:rPr>
          <w:lang w:val="ru-RU"/>
        </w:rPr>
        <w:t xml:space="preserve">театральных </w:t>
      </w:r>
      <w:r w:rsidR="00944D8E" w:rsidRPr="009706AB">
        <w:rPr>
          <w:lang w:val="ru-RU"/>
        </w:rPr>
        <w:t xml:space="preserve">коллективов, режиссёров, исполнителей; </w:t>
      </w:r>
    </w:p>
    <w:p w:rsidR="006059EC" w:rsidRPr="00EF54B8" w:rsidRDefault="00944D8E">
      <w:pPr>
        <w:numPr>
          <w:ilvl w:val="0"/>
          <w:numId w:val="1"/>
        </w:numPr>
        <w:ind w:right="133" w:firstLine="567"/>
        <w:rPr>
          <w:lang w:val="ru-RU"/>
        </w:rPr>
      </w:pPr>
      <w:r w:rsidRPr="00EF54B8">
        <w:rPr>
          <w:lang w:val="ru-RU"/>
        </w:rPr>
        <w:t xml:space="preserve">повышение уровня профессионального мастерства руководителей и участников любительских театральных коллективов; </w:t>
      </w:r>
    </w:p>
    <w:p w:rsidR="00B54821" w:rsidRDefault="00944D8E" w:rsidP="00B54821">
      <w:pPr>
        <w:numPr>
          <w:ilvl w:val="0"/>
          <w:numId w:val="1"/>
        </w:numPr>
        <w:ind w:right="133" w:firstLine="567"/>
        <w:rPr>
          <w:lang w:val="ru-RU"/>
        </w:rPr>
      </w:pPr>
      <w:r w:rsidRPr="00B54821">
        <w:rPr>
          <w:lang w:val="ru-RU"/>
        </w:rPr>
        <w:t xml:space="preserve">сохранение и развитие разнообразия различных жанров театрального искусства; </w:t>
      </w:r>
    </w:p>
    <w:p w:rsidR="00B54821" w:rsidRDefault="00B54821" w:rsidP="00B54821">
      <w:pPr>
        <w:numPr>
          <w:ilvl w:val="0"/>
          <w:numId w:val="1"/>
        </w:numPr>
        <w:ind w:right="133" w:firstLine="567"/>
        <w:rPr>
          <w:lang w:val="ru-RU"/>
        </w:rPr>
      </w:pPr>
      <w:r>
        <w:rPr>
          <w:lang w:val="ru-RU"/>
        </w:rPr>
        <w:t>мотивация талантливой молодежи для продолжения профессионального обучения;</w:t>
      </w:r>
    </w:p>
    <w:p w:rsidR="006059EC" w:rsidRPr="00B54821" w:rsidRDefault="00944D8E" w:rsidP="00B54821">
      <w:pPr>
        <w:numPr>
          <w:ilvl w:val="0"/>
          <w:numId w:val="1"/>
        </w:numPr>
        <w:ind w:right="133" w:firstLine="567"/>
        <w:rPr>
          <w:lang w:val="ru-RU"/>
        </w:rPr>
      </w:pPr>
      <w:r w:rsidRPr="00B54821">
        <w:rPr>
          <w:lang w:val="ru-RU"/>
        </w:rPr>
        <w:t xml:space="preserve">пропаганда произведений отечественной классической и современной драматургии.  </w:t>
      </w:r>
    </w:p>
    <w:p w:rsidR="006059EC" w:rsidRPr="00EF54B8" w:rsidRDefault="00944D8E">
      <w:pPr>
        <w:spacing w:after="35" w:line="259" w:lineRule="auto"/>
        <w:ind w:left="567" w:right="0" w:firstLine="0"/>
        <w:jc w:val="left"/>
        <w:rPr>
          <w:lang w:val="ru-RU"/>
        </w:rPr>
      </w:pPr>
      <w:r w:rsidRPr="00EF54B8">
        <w:rPr>
          <w:lang w:val="ru-RU"/>
        </w:rPr>
        <w:t xml:space="preserve"> </w:t>
      </w:r>
    </w:p>
    <w:p w:rsidR="006059EC" w:rsidRDefault="00944D8E">
      <w:pPr>
        <w:pStyle w:val="1"/>
        <w:ind w:left="1747" w:right="0" w:hanging="283"/>
      </w:pPr>
      <w:r>
        <w:t xml:space="preserve"> УСЛОВИЯ</w:t>
      </w:r>
      <w:r w:rsidR="00B54821">
        <w:rPr>
          <w:lang w:val="ru-RU"/>
        </w:rPr>
        <w:t xml:space="preserve"> ПРОВЕДЕНИЯ</w:t>
      </w:r>
      <w:r>
        <w:t xml:space="preserve"> ФЕСТИВАЛЯ-КОНКУРСА  </w:t>
      </w:r>
    </w:p>
    <w:p w:rsidR="00B54821" w:rsidRDefault="00944D8E" w:rsidP="00B54821">
      <w:pPr>
        <w:ind w:left="0" w:right="133" w:firstLine="567"/>
        <w:rPr>
          <w:lang w:val="ru-RU"/>
        </w:rPr>
      </w:pPr>
      <w:r w:rsidRPr="00EF54B8">
        <w:rPr>
          <w:lang w:val="ru-RU"/>
        </w:rPr>
        <w:t>3.1.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 xml:space="preserve">В Фестивале-конкурсе могут принять участие любительские театральные коллективы, </w:t>
      </w:r>
      <w:r w:rsidR="00152312">
        <w:rPr>
          <w:lang w:val="ru-RU"/>
        </w:rPr>
        <w:t xml:space="preserve">школьные, </w:t>
      </w:r>
      <w:r w:rsidRPr="00EF54B8">
        <w:rPr>
          <w:lang w:val="ru-RU"/>
        </w:rPr>
        <w:t xml:space="preserve">студенческие, инклюзивные театры, </w:t>
      </w:r>
      <w:r w:rsidR="00152312">
        <w:rPr>
          <w:lang w:val="ru-RU"/>
        </w:rPr>
        <w:t xml:space="preserve">а также коллективы специальных </w:t>
      </w:r>
      <w:r w:rsidRPr="00EF54B8">
        <w:rPr>
          <w:lang w:val="ru-RU"/>
        </w:rPr>
        <w:t xml:space="preserve">учебных </w:t>
      </w:r>
      <w:r w:rsidRPr="00EF54B8">
        <w:rPr>
          <w:lang w:val="ru-RU"/>
        </w:rPr>
        <w:tab/>
        <w:t>за</w:t>
      </w:r>
      <w:r w:rsidR="00152312">
        <w:rPr>
          <w:lang w:val="ru-RU"/>
        </w:rPr>
        <w:t xml:space="preserve">ведений </w:t>
      </w:r>
      <w:r w:rsidR="00152312">
        <w:rPr>
          <w:lang w:val="ru-RU"/>
        </w:rPr>
        <w:tab/>
        <w:t xml:space="preserve">культуры и </w:t>
      </w:r>
      <w:r w:rsidR="009706AB">
        <w:rPr>
          <w:lang w:val="ru-RU"/>
        </w:rPr>
        <w:t>искусств</w:t>
      </w:r>
      <w:r w:rsidR="005E0262">
        <w:rPr>
          <w:lang w:val="ru-RU"/>
        </w:rPr>
        <w:t>а</w:t>
      </w:r>
      <w:r w:rsidR="009706AB">
        <w:rPr>
          <w:lang w:val="ru-RU"/>
        </w:rPr>
        <w:t xml:space="preserve"> независимо </w:t>
      </w:r>
      <w:r w:rsidRPr="00EF54B8">
        <w:rPr>
          <w:lang w:val="ru-RU"/>
        </w:rPr>
        <w:t>от</w:t>
      </w:r>
      <w:r w:rsidR="00B54821">
        <w:rPr>
          <w:lang w:val="ru-RU"/>
        </w:rPr>
        <w:t xml:space="preserve"> ведомственной принадлежности.</w:t>
      </w:r>
    </w:p>
    <w:p w:rsidR="00B54821" w:rsidRPr="00152312" w:rsidRDefault="00944D8E" w:rsidP="00B54821">
      <w:pPr>
        <w:ind w:left="0" w:right="133" w:firstLine="567"/>
        <w:rPr>
          <w:rStyle w:val="eop"/>
          <w:szCs w:val="28"/>
        </w:rPr>
      </w:pPr>
      <w:r w:rsidRPr="009706AB">
        <w:rPr>
          <w:lang w:val="ru-RU"/>
        </w:rPr>
        <w:t>3.2.</w:t>
      </w:r>
      <w:r w:rsidRPr="009706AB">
        <w:rPr>
          <w:rFonts w:eastAsia="Arial"/>
          <w:lang w:val="ru-RU"/>
        </w:rPr>
        <w:t xml:space="preserve"> </w:t>
      </w:r>
      <w:r w:rsidR="00B54821" w:rsidRPr="00152312">
        <w:rPr>
          <w:rStyle w:val="normaltextrun"/>
          <w:szCs w:val="28"/>
        </w:rPr>
        <w:t>Возрастные категории:</w:t>
      </w:r>
      <w:r w:rsidR="00B54821" w:rsidRPr="00152312">
        <w:rPr>
          <w:rStyle w:val="eop"/>
          <w:szCs w:val="28"/>
        </w:rPr>
        <w:t> </w:t>
      </w:r>
    </w:p>
    <w:p w:rsidR="00B54821" w:rsidRPr="00152312" w:rsidRDefault="00B54821" w:rsidP="00B54821">
      <w:pPr>
        <w:pStyle w:val="a3"/>
        <w:shd w:val="clear" w:color="auto" w:fill="FFFFFF"/>
        <w:spacing w:before="0" w:beforeAutospacing="0" w:after="0" w:afterAutospacing="0"/>
        <w:jc w:val="both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</w:t>
      </w:r>
      <w:r w:rsidRPr="00152312">
        <w:rPr>
          <w:rStyle w:val="normaltextrun"/>
          <w:color w:val="000000"/>
          <w:sz w:val="28"/>
          <w:szCs w:val="28"/>
          <w:lang w:val="en-US"/>
        </w:rPr>
        <w:t>I</w:t>
      </w:r>
      <w:r w:rsidRPr="00152312">
        <w:rPr>
          <w:rStyle w:val="normaltextrun"/>
          <w:color w:val="000000"/>
          <w:sz w:val="28"/>
          <w:szCs w:val="28"/>
        </w:rPr>
        <w:t xml:space="preserve"> категория - младшая (учащиеся 1 – 5-х классов);</w:t>
      </w:r>
    </w:p>
    <w:p w:rsidR="00B54821" w:rsidRPr="00152312" w:rsidRDefault="00B54821" w:rsidP="00B54821">
      <w:pPr>
        <w:pStyle w:val="a3"/>
        <w:shd w:val="clear" w:color="auto" w:fill="FFFFFF"/>
        <w:spacing w:before="0" w:beforeAutospacing="0" w:after="0" w:afterAutospacing="0"/>
        <w:jc w:val="both"/>
        <w:rPr>
          <w:rStyle w:val="eop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  </w:t>
      </w:r>
      <w:r w:rsidRPr="00152312">
        <w:rPr>
          <w:rStyle w:val="normaltextrun"/>
          <w:color w:val="000000"/>
          <w:sz w:val="28"/>
          <w:szCs w:val="28"/>
        </w:rPr>
        <w:t>II категория - старшая (учащиеся 6 - 11-х классов и студенты колледжей);</w:t>
      </w:r>
      <w:r w:rsidRPr="00152312">
        <w:rPr>
          <w:rStyle w:val="eop"/>
          <w:color w:val="000000"/>
          <w:sz w:val="28"/>
          <w:szCs w:val="28"/>
        </w:rPr>
        <w:t> </w:t>
      </w:r>
    </w:p>
    <w:p w:rsidR="00B54821" w:rsidRPr="00EF54B8" w:rsidRDefault="00B54821" w:rsidP="00B54821">
      <w:pPr>
        <w:ind w:right="133"/>
        <w:rPr>
          <w:lang w:val="ru-RU"/>
        </w:rPr>
      </w:pPr>
      <w:r>
        <w:rPr>
          <w:rStyle w:val="normaltextrun"/>
          <w:szCs w:val="28"/>
          <w:lang w:val="ru-RU"/>
        </w:rPr>
        <w:t xml:space="preserve"> </w:t>
      </w:r>
      <w:r w:rsidRPr="00152312">
        <w:rPr>
          <w:rStyle w:val="normaltextrun"/>
          <w:szCs w:val="28"/>
          <w:lang w:val="ru-RU"/>
        </w:rPr>
        <w:t xml:space="preserve"> </w:t>
      </w:r>
      <w:r w:rsidR="008E28C0">
        <w:rPr>
          <w:rStyle w:val="normaltextrun"/>
          <w:szCs w:val="28"/>
        </w:rPr>
        <w:t>III</w:t>
      </w:r>
      <w:r w:rsidR="008E28C0" w:rsidRPr="008E28C0">
        <w:rPr>
          <w:rStyle w:val="normaltextrun"/>
          <w:szCs w:val="28"/>
          <w:lang w:val="ru-RU"/>
        </w:rPr>
        <w:t xml:space="preserve"> </w:t>
      </w:r>
      <w:r w:rsidR="008E28C0">
        <w:rPr>
          <w:rStyle w:val="normaltextrun"/>
          <w:szCs w:val="28"/>
          <w:lang w:val="ru-RU"/>
        </w:rPr>
        <w:t xml:space="preserve">категория - </w:t>
      </w:r>
      <w:r w:rsidRPr="00152312">
        <w:rPr>
          <w:rStyle w:val="normaltextrun"/>
          <w:szCs w:val="28"/>
          <w:lang w:val="ru-RU"/>
        </w:rPr>
        <w:t>смешанная категория (</w:t>
      </w:r>
      <w:r w:rsidR="008E28C0">
        <w:rPr>
          <w:rStyle w:val="eop"/>
          <w:szCs w:val="28"/>
          <w:lang w:val="ru-RU"/>
        </w:rPr>
        <w:t xml:space="preserve">взрослые, </w:t>
      </w:r>
      <w:r>
        <w:rPr>
          <w:rStyle w:val="eop"/>
          <w:szCs w:val="28"/>
          <w:lang w:val="ru-RU"/>
        </w:rPr>
        <w:t>дети</w:t>
      </w:r>
      <w:r w:rsidR="008E28C0">
        <w:rPr>
          <w:rStyle w:val="eop"/>
          <w:szCs w:val="28"/>
          <w:lang w:val="ru-RU"/>
        </w:rPr>
        <w:t xml:space="preserve"> разного возраста</w:t>
      </w:r>
      <w:r>
        <w:rPr>
          <w:rStyle w:val="eop"/>
          <w:szCs w:val="28"/>
          <w:lang w:val="ru-RU"/>
        </w:rPr>
        <w:t>)</w:t>
      </w:r>
    </w:p>
    <w:p w:rsidR="00B54821" w:rsidRPr="00EF54B8" w:rsidRDefault="00944D8E" w:rsidP="00B54821">
      <w:pPr>
        <w:ind w:left="0" w:right="133" w:firstLine="567"/>
        <w:rPr>
          <w:lang w:val="ru-RU"/>
        </w:rPr>
      </w:pPr>
      <w:r w:rsidRPr="00EF54B8">
        <w:rPr>
          <w:lang w:val="ru-RU"/>
        </w:rPr>
        <w:t>3.3.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="00B54821" w:rsidRPr="00EF54B8">
        <w:rPr>
          <w:rFonts w:ascii="Arial" w:eastAsia="Arial" w:hAnsi="Arial" w:cs="Arial"/>
          <w:lang w:val="ru-RU"/>
        </w:rPr>
        <w:t xml:space="preserve"> </w:t>
      </w:r>
      <w:r w:rsidR="00B54821" w:rsidRPr="00EF54B8">
        <w:rPr>
          <w:lang w:val="ru-RU"/>
        </w:rPr>
        <w:t xml:space="preserve">Фестиваль-конкурс проводится </w:t>
      </w:r>
      <w:r w:rsidR="00A9154E">
        <w:rPr>
          <w:b/>
          <w:lang w:val="ru-RU"/>
        </w:rPr>
        <w:t>с 28 по 30</w:t>
      </w:r>
      <w:r w:rsidR="00AB370D">
        <w:rPr>
          <w:b/>
          <w:lang w:val="ru-RU"/>
        </w:rPr>
        <w:t xml:space="preserve"> марта 2025</w:t>
      </w:r>
      <w:r w:rsidR="00B54821" w:rsidRPr="005232EC">
        <w:rPr>
          <w:b/>
          <w:lang w:val="ru-RU"/>
        </w:rPr>
        <w:t xml:space="preserve"> года</w:t>
      </w:r>
      <w:r w:rsidR="00B54821" w:rsidRPr="00EF54B8">
        <w:rPr>
          <w:lang w:val="ru-RU"/>
        </w:rPr>
        <w:t xml:space="preserve"> на базе </w:t>
      </w:r>
      <w:r w:rsidR="00B54821">
        <w:rPr>
          <w:lang w:val="ru-RU"/>
        </w:rPr>
        <w:t>МБУК ДК «Октябрь».</w:t>
      </w:r>
      <w:r w:rsidR="00B54821" w:rsidRPr="00EF54B8">
        <w:rPr>
          <w:lang w:val="ru-RU"/>
        </w:rPr>
        <w:t xml:space="preserve">  </w:t>
      </w:r>
    </w:p>
    <w:p w:rsidR="0085222D" w:rsidRDefault="00B54821" w:rsidP="0085222D">
      <w:pPr>
        <w:ind w:left="0" w:right="133" w:firstLine="567"/>
        <w:rPr>
          <w:lang w:val="ru-RU"/>
        </w:rPr>
      </w:pPr>
      <w:r>
        <w:rPr>
          <w:lang w:val="ru-RU"/>
        </w:rPr>
        <w:t>3.4</w:t>
      </w:r>
      <w:r w:rsidRPr="00EF54B8">
        <w:rPr>
          <w:lang w:val="ru-RU"/>
        </w:rPr>
        <w:t>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="0085222D" w:rsidRPr="00EF54B8">
        <w:rPr>
          <w:lang w:val="ru-RU"/>
        </w:rPr>
        <w:t xml:space="preserve">Для участия в Фестивале-конкурсе необходимо в срок до </w:t>
      </w:r>
      <w:r w:rsidR="0085222D">
        <w:rPr>
          <w:b/>
          <w:lang w:val="ru-RU"/>
        </w:rPr>
        <w:t>1</w:t>
      </w:r>
      <w:r w:rsidR="00A9154E">
        <w:rPr>
          <w:b/>
          <w:lang w:val="ru-RU"/>
        </w:rPr>
        <w:t>4</w:t>
      </w:r>
      <w:r w:rsidR="008E28C0">
        <w:rPr>
          <w:b/>
          <w:lang w:val="ru-RU"/>
        </w:rPr>
        <w:t xml:space="preserve"> марта</w:t>
      </w:r>
      <w:r w:rsidR="00AB370D">
        <w:rPr>
          <w:b/>
          <w:lang w:val="ru-RU"/>
        </w:rPr>
        <w:t xml:space="preserve"> 2025</w:t>
      </w:r>
      <w:r w:rsidR="0085222D" w:rsidRPr="00EF54B8">
        <w:rPr>
          <w:b/>
          <w:lang w:val="ru-RU"/>
        </w:rPr>
        <w:t xml:space="preserve"> года</w:t>
      </w:r>
      <w:r w:rsidR="0085222D" w:rsidRPr="00EF54B8">
        <w:rPr>
          <w:lang w:val="ru-RU"/>
        </w:rPr>
        <w:t xml:space="preserve"> (включительно) направить на электронный адрес </w:t>
      </w:r>
      <w:hyperlink r:id="rId8" w:history="1">
        <w:r w:rsidR="00EB0894" w:rsidRPr="00EB0894">
          <w:rPr>
            <w:rStyle w:val="ab"/>
            <w:b/>
            <w:u w:val="none"/>
            <w:lang w:val="ru-RU"/>
          </w:rPr>
          <w:t>dk_oktober@mail.ru</w:t>
        </w:r>
      </w:hyperlink>
      <w:r w:rsidR="00EB0894">
        <w:rPr>
          <w:b/>
          <w:lang w:val="ru-RU"/>
        </w:rPr>
        <w:t xml:space="preserve"> </w:t>
      </w:r>
      <w:r w:rsidR="0085222D" w:rsidRPr="00EF54B8">
        <w:rPr>
          <w:lang w:val="ru-RU"/>
        </w:rPr>
        <w:t xml:space="preserve"> заявку установленного образца в формате </w:t>
      </w:r>
      <w:r w:rsidR="0085222D">
        <w:t>docx</w:t>
      </w:r>
      <w:r w:rsidR="0085222D" w:rsidRPr="00EF54B8">
        <w:rPr>
          <w:lang w:val="ru-RU"/>
        </w:rPr>
        <w:t xml:space="preserve">. </w:t>
      </w:r>
      <w:r w:rsidR="00EB0894">
        <w:rPr>
          <w:lang w:val="ru-RU"/>
        </w:rPr>
        <w:t>(</w:t>
      </w:r>
      <w:r w:rsidR="0085222D" w:rsidRPr="00EF54B8">
        <w:rPr>
          <w:lang w:val="ru-RU"/>
        </w:rPr>
        <w:t>Приложение № 1</w:t>
      </w:r>
      <w:r w:rsidR="00EB0894">
        <w:rPr>
          <w:lang w:val="ru-RU"/>
        </w:rPr>
        <w:t>)</w:t>
      </w:r>
      <w:r w:rsidR="0085222D" w:rsidRPr="00EF54B8">
        <w:rPr>
          <w:lang w:val="ru-RU"/>
        </w:rPr>
        <w:t xml:space="preserve">, </w:t>
      </w:r>
      <w:r w:rsidR="0061438C">
        <w:rPr>
          <w:lang w:val="ru-RU"/>
        </w:rPr>
        <w:t xml:space="preserve">согласие на обработку персональных данных </w:t>
      </w:r>
      <w:r w:rsidR="00EB0894">
        <w:rPr>
          <w:lang w:val="ru-RU"/>
        </w:rPr>
        <w:t>(</w:t>
      </w:r>
      <w:r w:rsidR="0061438C">
        <w:rPr>
          <w:lang w:val="ru-RU"/>
        </w:rPr>
        <w:t>Приложение № 2</w:t>
      </w:r>
      <w:r w:rsidR="00EB0894">
        <w:rPr>
          <w:lang w:val="ru-RU"/>
        </w:rPr>
        <w:t>)</w:t>
      </w:r>
      <w:r w:rsidR="0061438C">
        <w:rPr>
          <w:lang w:val="ru-RU"/>
        </w:rPr>
        <w:t>, которые являю</w:t>
      </w:r>
      <w:r w:rsidR="0085222D" w:rsidRPr="00EF54B8">
        <w:rPr>
          <w:lang w:val="ru-RU"/>
        </w:rPr>
        <w:t xml:space="preserve">тся неотъемлемой частью настоящего Положения. </w:t>
      </w:r>
    </w:p>
    <w:p w:rsidR="00A648A7" w:rsidRPr="00A648A7" w:rsidRDefault="00A648A7" w:rsidP="0085222D">
      <w:pPr>
        <w:ind w:left="0" w:right="133" w:firstLine="567"/>
        <w:rPr>
          <w:lang w:val="ru-RU"/>
        </w:rPr>
      </w:pPr>
      <w:r w:rsidRPr="00A648A7">
        <w:rPr>
          <w:lang w:val="ru-RU"/>
        </w:rPr>
        <w:t xml:space="preserve">Участие в Фестивале автоматически предполагает, что автор дает разрешение/согласие на обработку персональных данных, представленных в </w:t>
      </w:r>
      <w:r w:rsidR="001D2E37" w:rsidRPr="00A648A7">
        <w:rPr>
          <w:lang w:val="ru-RU"/>
        </w:rPr>
        <w:t>заявке, использование</w:t>
      </w:r>
      <w:r w:rsidRPr="00A648A7">
        <w:rPr>
          <w:lang w:val="ru-RU"/>
        </w:rPr>
        <w:t xml:space="preserve"> присланных фотоматериалов, а также проведение фото - и видеосъемки его произведений, в том числе размещение в СМИ и на Интернет-ресурсах.</w:t>
      </w:r>
    </w:p>
    <w:p w:rsidR="00B54821" w:rsidRPr="00EF54B8" w:rsidRDefault="00B54821" w:rsidP="00B54821">
      <w:pPr>
        <w:ind w:left="0" w:right="133" w:firstLine="567"/>
        <w:rPr>
          <w:lang w:val="ru-RU"/>
        </w:rPr>
      </w:pPr>
      <w:r w:rsidRPr="00EF54B8">
        <w:rPr>
          <w:lang w:val="ru-RU"/>
        </w:rPr>
        <w:lastRenderedPageBreak/>
        <w:t xml:space="preserve">Регламент конкурсных дней будет объявлен участникам после </w:t>
      </w:r>
      <w:r w:rsidR="00AB370D">
        <w:rPr>
          <w:b/>
          <w:lang w:val="ru-RU"/>
        </w:rPr>
        <w:t>20 марта 2025</w:t>
      </w:r>
      <w:r w:rsidRPr="00EF54B8">
        <w:rPr>
          <w:lang w:val="ru-RU"/>
        </w:rPr>
        <w:t xml:space="preserve"> года.</w:t>
      </w:r>
      <w:r w:rsidRPr="00EF54B8">
        <w:rPr>
          <w:b/>
          <w:lang w:val="ru-RU"/>
        </w:rPr>
        <w:t xml:space="preserve"> </w:t>
      </w:r>
      <w:r w:rsidRPr="00EF54B8">
        <w:rPr>
          <w:lang w:val="ru-RU"/>
        </w:rPr>
        <w:t xml:space="preserve"> </w:t>
      </w:r>
    </w:p>
    <w:p w:rsidR="005232EC" w:rsidRDefault="00B54821" w:rsidP="00B54821">
      <w:pPr>
        <w:ind w:left="0" w:right="133" w:firstLine="567"/>
        <w:rPr>
          <w:color w:val="auto"/>
          <w:lang w:val="ru-RU"/>
        </w:rPr>
      </w:pPr>
      <w:r>
        <w:rPr>
          <w:lang w:val="ru-RU"/>
        </w:rPr>
        <w:t>3.5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>Подведение итогов и награждение участников</w:t>
      </w:r>
      <w:r>
        <w:rPr>
          <w:lang w:val="ru-RU"/>
        </w:rPr>
        <w:t xml:space="preserve"> Фестиваля-конкурса </w:t>
      </w:r>
      <w:r w:rsidRPr="00B54821">
        <w:rPr>
          <w:color w:val="auto"/>
          <w:lang w:val="ru-RU"/>
        </w:rPr>
        <w:t xml:space="preserve">состоится </w:t>
      </w:r>
      <w:r w:rsidR="00A9154E">
        <w:rPr>
          <w:b/>
          <w:color w:val="auto"/>
          <w:lang w:val="ru-RU"/>
        </w:rPr>
        <w:t>30</w:t>
      </w:r>
      <w:r w:rsidR="00AB370D">
        <w:rPr>
          <w:b/>
          <w:color w:val="auto"/>
          <w:lang w:val="ru-RU"/>
        </w:rPr>
        <w:t xml:space="preserve"> марта 2025</w:t>
      </w:r>
      <w:r w:rsidRPr="0061438C">
        <w:rPr>
          <w:b/>
          <w:color w:val="auto"/>
          <w:lang w:val="ru-RU"/>
        </w:rPr>
        <w:t xml:space="preserve"> года</w:t>
      </w:r>
      <w:r w:rsidRPr="00B54821">
        <w:rPr>
          <w:color w:val="auto"/>
          <w:lang w:val="ru-RU"/>
        </w:rPr>
        <w:t xml:space="preserve"> в зале МБУК ДК «Октябрь».</w:t>
      </w:r>
    </w:p>
    <w:p w:rsidR="00152312" w:rsidRPr="005232EC" w:rsidRDefault="00944D8E" w:rsidP="005232EC">
      <w:pPr>
        <w:numPr>
          <w:ilvl w:val="1"/>
          <w:numId w:val="10"/>
        </w:numPr>
        <w:ind w:left="0" w:right="133" w:firstLine="567"/>
        <w:rPr>
          <w:lang w:val="ru-RU"/>
        </w:rPr>
      </w:pPr>
      <w:r w:rsidRPr="005232EC">
        <w:rPr>
          <w:lang w:val="ru-RU"/>
        </w:rPr>
        <w:t>Участники могут подать одну или несколько заявок в разных в театральных номинациях Фестиваля-конкурса.</w:t>
      </w:r>
    </w:p>
    <w:p w:rsidR="00152312" w:rsidRPr="005E3FC3" w:rsidRDefault="00152312" w:rsidP="005232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3FC3">
        <w:rPr>
          <w:sz w:val="28"/>
          <w:szCs w:val="28"/>
        </w:rPr>
        <w:t>Оператор Фестиваля-конкурса не несет ответственность за нарушение участниками авторских прав.</w:t>
      </w:r>
    </w:p>
    <w:p w:rsidR="006059EC" w:rsidRPr="00EF54B8" w:rsidRDefault="006059EC" w:rsidP="005232E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6059EC" w:rsidRDefault="00944D8E">
      <w:pPr>
        <w:pStyle w:val="1"/>
        <w:ind w:left="1673" w:right="0" w:hanging="283"/>
        <w:rPr>
          <w:lang w:val="ru-RU"/>
        </w:rPr>
      </w:pPr>
      <w:r w:rsidRPr="005232EC">
        <w:rPr>
          <w:lang w:val="ru-RU"/>
        </w:rPr>
        <w:t xml:space="preserve">НОМИНАЦИИ И КРИТЕРИИ ОЦЕНКИ  </w:t>
      </w:r>
    </w:p>
    <w:p w:rsidR="005232EC" w:rsidRPr="00EB0894" w:rsidRDefault="005232EC" w:rsidP="005232EC">
      <w:pPr>
        <w:pStyle w:val="1"/>
        <w:numPr>
          <w:ilvl w:val="0"/>
          <w:numId w:val="0"/>
        </w:numPr>
        <w:ind w:left="10" w:firstLine="699"/>
        <w:rPr>
          <w:b w:val="0"/>
          <w:lang w:val="ru-RU"/>
        </w:rPr>
      </w:pPr>
      <w:r w:rsidRPr="00EB0894">
        <w:rPr>
          <w:b w:val="0"/>
          <w:lang w:val="ru-RU"/>
        </w:rPr>
        <w:t>4.3.</w:t>
      </w:r>
      <w:r w:rsidRPr="005232EC">
        <w:rPr>
          <w:b w:val="0"/>
          <w:lang w:val="ru-RU"/>
        </w:rPr>
        <w:t xml:space="preserve"> </w:t>
      </w:r>
      <w:r w:rsidR="009B794C">
        <w:rPr>
          <w:b w:val="0"/>
          <w:lang w:val="ru-RU"/>
        </w:rPr>
        <w:t>Фестиваль-к</w:t>
      </w:r>
      <w:r w:rsidRPr="00EB0894">
        <w:rPr>
          <w:b w:val="0"/>
          <w:lang w:val="ru-RU"/>
        </w:rPr>
        <w:t>онкурс проводится по номинациям:</w:t>
      </w:r>
    </w:p>
    <w:p w:rsidR="005232EC" w:rsidRPr="005232EC" w:rsidRDefault="008E28C0" w:rsidP="005E0262">
      <w:pPr>
        <w:suppressAutoHyphens/>
        <w:spacing w:after="0" w:line="252" w:lineRule="auto"/>
        <w:ind w:left="142" w:right="0" w:firstLine="567"/>
        <w:contextualSpacing/>
        <w:rPr>
          <w:lang w:val="ru-RU"/>
        </w:rPr>
      </w:pPr>
      <w:r>
        <w:rPr>
          <w:szCs w:val="28"/>
          <w:lang w:val="ru-RU"/>
        </w:rPr>
        <w:t xml:space="preserve">- </w:t>
      </w:r>
      <w:r w:rsidR="005232EC" w:rsidRPr="005232EC">
        <w:rPr>
          <w:szCs w:val="28"/>
          <w:lang w:val="ru-RU"/>
        </w:rPr>
        <w:t>«Театральная миниатюра» (сценические отрывки и этюды, инсценировки</w:t>
      </w:r>
      <w:r w:rsidR="005232EC">
        <w:rPr>
          <w:szCs w:val="28"/>
          <w:lang w:val="ru-RU"/>
        </w:rPr>
        <w:t xml:space="preserve">, </w:t>
      </w:r>
      <w:r w:rsidR="005232EC" w:rsidRPr="005232EC">
        <w:rPr>
          <w:szCs w:val="28"/>
          <w:lang w:val="ru-RU"/>
        </w:rPr>
        <w:t>спектакли малых театральных форм, не более 15 мин.);</w:t>
      </w:r>
    </w:p>
    <w:p w:rsidR="005232EC" w:rsidRDefault="008E28C0" w:rsidP="008E28C0">
      <w:pPr>
        <w:tabs>
          <w:tab w:val="left" w:pos="709"/>
        </w:tabs>
        <w:suppressAutoHyphens/>
        <w:spacing w:after="0" w:line="252" w:lineRule="auto"/>
        <w:ind w:left="11" w:right="0" w:firstLine="698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="005232EC" w:rsidRPr="005232EC">
        <w:rPr>
          <w:szCs w:val="28"/>
          <w:lang w:val="ru-RU"/>
        </w:rPr>
        <w:t>«Театрализованная композиция» (музыкально-литературные и</w:t>
      </w:r>
      <w:r w:rsidR="005232EC">
        <w:rPr>
          <w:lang w:val="ru-RU"/>
        </w:rPr>
        <w:t xml:space="preserve"> </w:t>
      </w:r>
      <w:r w:rsidR="005232EC" w:rsidRPr="005232EC">
        <w:rPr>
          <w:szCs w:val="28"/>
          <w:lang w:val="ru-RU"/>
        </w:rPr>
        <w:t>драматические, не более 10 мин.);</w:t>
      </w:r>
    </w:p>
    <w:p w:rsidR="008E28C0" w:rsidRDefault="008E28C0" w:rsidP="008E28C0">
      <w:pPr>
        <w:tabs>
          <w:tab w:val="left" w:pos="709"/>
        </w:tabs>
        <w:suppressAutoHyphens/>
        <w:spacing w:after="0" w:line="252" w:lineRule="auto"/>
        <w:ind w:left="11" w:right="0" w:firstLine="698"/>
        <w:contextualSpacing/>
        <w:rPr>
          <w:szCs w:val="28"/>
          <w:lang w:val="ru-RU"/>
        </w:rPr>
      </w:pPr>
      <w:r>
        <w:rPr>
          <w:szCs w:val="28"/>
          <w:lang w:val="ru-RU"/>
        </w:rPr>
        <w:t>- Спектакль (45 мин – 1 час);</w:t>
      </w:r>
    </w:p>
    <w:p w:rsidR="008E28C0" w:rsidRDefault="008E28C0" w:rsidP="008E28C0">
      <w:pPr>
        <w:tabs>
          <w:tab w:val="left" w:pos="709"/>
        </w:tabs>
        <w:suppressAutoHyphens/>
        <w:spacing w:after="0" w:line="252" w:lineRule="auto"/>
        <w:ind w:left="11" w:right="0" w:firstLine="698"/>
        <w:contextualSpacing/>
        <w:rPr>
          <w:szCs w:val="28"/>
          <w:lang w:val="ru-RU"/>
        </w:rPr>
      </w:pPr>
      <w:r>
        <w:rPr>
          <w:szCs w:val="28"/>
          <w:lang w:val="ru-RU"/>
        </w:rPr>
        <w:t>- Моноспектакль (8-10 мин.).</w:t>
      </w:r>
    </w:p>
    <w:p w:rsidR="005232EC" w:rsidRPr="005232EC" w:rsidRDefault="005232EC" w:rsidP="005232EC">
      <w:pPr>
        <w:ind w:left="-709" w:firstLine="1418"/>
        <w:rPr>
          <w:lang w:val="ru-RU"/>
        </w:rPr>
      </w:pPr>
      <w:r w:rsidRPr="005232EC">
        <w:rPr>
          <w:szCs w:val="28"/>
          <w:lang w:val="ru-RU"/>
        </w:rPr>
        <w:t>4.4.</w:t>
      </w:r>
      <w:r w:rsidR="00EB0894">
        <w:rPr>
          <w:szCs w:val="28"/>
          <w:lang w:val="ru-RU"/>
        </w:rPr>
        <w:t xml:space="preserve"> </w:t>
      </w:r>
      <w:r w:rsidRPr="005232EC">
        <w:rPr>
          <w:szCs w:val="28"/>
          <w:lang w:val="ru-RU"/>
        </w:rPr>
        <w:t>Конкурсанты представляют:</w:t>
      </w:r>
    </w:p>
    <w:p w:rsidR="005232EC" w:rsidRPr="00853082" w:rsidRDefault="005232EC" w:rsidP="00853082">
      <w:pPr>
        <w:suppressAutoHyphens/>
        <w:spacing w:after="160" w:line="252" w:lineRule="auto"/>
        <w:ind w:left="0" w:right="0" w:firstLine="709"/>
        <w:rPr>
          <w:lang w:val="ru-RU"/>
        </w:rPr>
      </w:pPr>
      <w:r w:rsidRPr="005232EC">
        <w:rPr>
          <w:szCs w:val="28"/>
          <w:lang w:val="ru-RU"/>
        </w:rPr>
        <w:t>Театральную миниатюру</w:t>
      </w:r>
      <w:r w:rsidR="008E28C0">
        <w:rPr>
          <w:szCs w:val="28"/>
          <w:lang w:val="ru-RU"/>
        </w:rPr>
        <w:t>, спектакль, моноспектакль</w:t>
      </w:r>
      <w:r w:rsidRPr="005232EC">
        <w:rPr>
          <w:szCs w:val="28"/>
          <w:lang w:val="ru-RU"/>
        </w:rPr>
        <w:t xml:space="preserve"> в любом театральном жанре (музыкальный театр, пластический, литературный, драматический, уличный</w:t>
      </w:r>
      <w:r w:rsidR="008E28C0">
        <w:rPr>
          <w:szCs w:val="28"/>
          <w:lang w:val="ru-RU"/>
        </w:rPr>
        <w:t xml:space="preserve"> и др.</w:t>
      </w:r>
      <w:r w:rsidR="00853082">
        <w:rPr>
          <w:szCs w:val="28"/>
          <w:lang w:val="ru-RU"/>
        </w:rPr>
        <w:t xml:space="preserve">). </w:t>
      </w:r>
      <w:r w:rsidRPr="005232EC">
        <w:rPr>
          <w:szCs w:val="28"/>
          <w:lang w:val="ru-RU"/>
        </w:rPr>
        <w:t>Театрализованную или литературно-музыкальную композицию по классическим произведениям или произведениям детских авторов (зарубежных или российских на выбор, количество участников одной композиции не более 10 человек).</w:t>
      </w:r>
    </w:p>
    <w:p w:rsidR="005232EC" w:rsidRPr="005232EC" w:rsidRDefault="00EA0065" w:rsidP="005232EC">
      <w:pPr>
        <w:jc w:val="center"/>
        <w:rPr>
          <w:lang w:val="ru-RU"/>
        </w:rPr>
      </w:pPr>
      <w:r>
        <w:rPr>
          <w:b/>
          <w:szCs w:val="28"/>
          <w:lang w:val="ru-RU"/>
        </w:rPr>
        <w:t>5. ТЕХНИЧЕСКИЙ РЕГЛАМЕНТ</w:t>
      </w:r>
    </w:p>
    <w:p w:rsidR="005232EC" w:rsidRPr="00853082" w:rsidRDefault="005232EC" w:rsidP="00853082">
      <w:pPr>
        <w:spacing w:after="0"/>
        <w:ind w:left="0" w:firstLine="425"/>
        <w:rPr>
          <w:szCs w:val="28"/>
          <w:lang w:val="ru-RU"/>
        </w:rPr>
      </w:pPr>
      <w:r w:rsidRPr="00853082">
        <w:rPr>
          <w:szCs w:val="28"/>
          <w:lang w:val="ru-RU"/>
        </w:rPr>
        <w:t>5.1.</w:t>
      </w:r>
      <w:r w:rsidR="00EB0894" w:rsidRPr="00853082">
        <w:rPr>
          <w:szCs w:val="28"/>
          <w:lang w:val="ru-RU"/>
        </w:rPr>
        <w:t xml:space="preserve"> </w:t>
      </w:r>
      <w:r w:rsidRPr="00853082">
        <w:rPr>
          <w:szCs w:val="28"/>
          <w:lang w:val="ru-RU"/>
        </w:rPr>
        <w:t xml:space="preserve">Фонограммы, музыкальное оформление для композиций должны быть представлены за 2 дня до выступления конкурсанта на флэш-карте в формате </w:t>
      </w:r>
      <w:r w:rsidRPr="00853082">
        <w:rPr>
          <w:szCs w:val="28"/>
        </w:rPr>
        <w:t>mp</w:t>
      </w:r>
      <w:r w:rsidRPr="00853082">
        <w:rPr>
          <w:szCs w:val="28"/>
          <w:lang w:val="ru-RU"/>
        </w:rPr>
        <w:t xml:space="preserve">3 (фонограммы на </w:t>
      </w:r>
      <w:r w:rsidR="00EB0894" w:rsidRPr="00853082">
        <w:rPr>
          <w:szCs w:val="28"/>
          <w:lang w:val="ru-RU"/>
        </w:rPr>
        <w:t>С</w:t>
      </w:r>
      <w:r w:rsidR="00EB0894" w:rsidRPr="00853082">
        <w:rPr>
          <w:szCs w:val="28"/>
        </w:rPr>
        <w:t>D</w:t>
      </w:r>
      <w:r w:rsidR="00EB0894" w:rsidRPr="00853082">
        <w:rPr>
          <w:szCs w:val="28"/>
          <w:lang w:val="ru-RU"/>
        </w:rPr>
        <w:t>-</w:t>
      </w:r>
      <w:r w:rsidRPr="00853082">
        <w:rPr>
          <w:szCs w:val="28"/>
          <w:lang w:val="ru-RU"/>
        </w:rPr>
        <w:t xml:space="preserve">дисках не принимаются). </w:t>
      </w:r>
    </w:p>
    <w:p w:rsidR="005232EC" w:rsidRPr="005232EC" w:rsidRDefault="005232EC" w:rsidP="00853082">
      <w:pPr>
        <w:spacing w:after="0"/>
        <w:ind w:left="0" w:firstLine="425"/>
        <w:rPr>
          <w:lang w:val="ru-RU"/>
        </w:rPr>
      </w:pPr>
      <w:r w:rsidRPr="00853082">
        <w:rPr>
          <w:szCs w:val="28"/>
          <w:lang w:val="ru-RU"/>
        </w:rPr>
        <w:t>Репетиционные пробы сцены по согласованию с организатором. Реквизит, костюмы и декорации</w:t>
      </w:r>
      <w:r w:rsidRPr="005232EC">
        <w:rPr>
          <w:szCs w:val="28"/>
          <w:lang w:val="ru-RU"/>
        </w:rPr>
        <w:t xml:space="preserve"> организаторы не предоставляют.</w:t>
      </w:r>
      <w:r>
        <w:rPr>
          <w:szCs w:val="28"/>
          <w:lang w:val="ru-RU"/>
        </w:rPr>
        <w:tab/>
      </w:r>
    </w:p>
    <w:p w:rsidR="005232EC" w:rsidRPr="005232EC" w:rsidRDefault="005232EC" w:rsidP="005232EC">
      <w:pPr>
        <w:suppressAutoHyphens/>
        <w:spacing w:after="160" w:line="252" w:lineRule="auto"/>
        <w:ind w:left="142" w:right="0" w:firstLine="567"/>
        <w:rPr>
          <w:lang w:val="ru-RU"/>
        </w:rPr>
      </w:pPr>
    </w:p>
    <w:p w:rsidR="006059EC" w:rsidRPr="00EA0065" w:rsidRDefault="00944D8E" w:rsidP="00EA0065">
      <w:pPr>
        <w:pStyle w:val="1"/>
        <w:numPr>
          <w:ilvl w:val="0"/>
          <w:numId w:val="13"/>
        </w:numPr>
        <w:ind w:firstLine="142"/>
        <w:jc w:val="center"/>
        <w:rPr>
          <w:lang w:val="ru-RU"/>
        </w:rPr>
      </w:pPr>
      <w:r w:rsidRPr="00EA0065">
        <w:rPr>
          <w:lang w:val="ru-RU"/>
        </w:rPr>
        <w:t xml:space="preserve">ЖЮРИ, ПОДВЕДЕНИЕ ИТОГОВ И НАГРАЖДЕНИЕ </w:t>
      </w:r>
      <w:r w:rsidR="005E0262">
        <w:rPr>
          <w:lang w:val="ru-RU"/>
        </w:rPr>
        <w:t xml:space="preserve">УЧАСТНИКОВ </w:t>
      </w:r>
      <w:r w:rsidRPr="00EA0065">
        <w:rPr>
          <w:lang w:val="ru-RU"/>
        </w:rPr>
        <w:t>ФЕСТИВАЛЯ</w:t>
      </w:r>
      <w:r w:rsidR="00F2515E" w:rsidRPr="00EA0065">
        <w:rPr>
          <w:lang w:val="ru-RU"/>
        </w:rPr>
        <w:t>-</w:t>
      </w:r>
      <w:r w:rsidRPr="00EA0065">
        <w:rPr>
          <w:lang w:val="ru-RU"/>
        </w:rPr>
        <w:t>КОНКУРСА</w:t>
      </w:r>
    </w:p>
    <w:p w:rsidR="006059EC" w:rsidRPr="00EF54B8" w:rsidRDefault="00944D8E">
      <w:pPr>
        <w:ind w:left="0" w:right="133" w:firstLine="567"/>
        <w:rPr>
          <w:lang w:val="ru-RU"/>
        </w:rPr>
      </w:pPr>
      <w:r w:rsidRPr="00EF54B8">
        <w:rPr>
          <w:lang w:val="ru-RU"/>
        </w:rPr>
        <w:t>6.1.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>Жюри</w:t>
      </w:r>
      <w:r w:rsidRPr="00EF54B8">
        <w:rPr>
          <w:b/>
          <w:lang w:val="ru-RU"/>
        </w:rPr>
        <w:t xml:space="preserve"> </w:t>
      </w:r>
      <w:r w:rsidRPr="00EF54B8">
        <w:rPr>
          <w:lang w:val="ru-RU"/>
        </w:rPr>
        <w:t xml:space="preserve">определяется организатором Фестиваля-конкурса в составе не менее 3-х человек из числа компетентных лиц, не заинтересованных в результатах конкурсного отбора. </w:t>
      </w:r>
      <w:r w:rsidR="00EA0065">
        <w:rPr>
          <w:lang w:val="ru-RU"/>
        </w:rPr>
        <w:t>Оценивает выступление участников по 5-бальной системе. Лучшие участники выявляются по общей сумме баллов.</w:t>
      </w:r>
    </w:p>
    <w:p w:rsidR="006059EC" w:rsidRPr="00EF54B8" w:rsidRDefault="00944D8E">
      <w:pPr>
        <w:ind w:left="562" w:right="133"/>
        <w:rPr>
          <w:lang w:val="ru-RU"/>
        </w:rPr>
      </w:pPr>
      <w:r w:rsidRPr="00EF54B8">
        <w:rPr>
          <w:lang w:val="ru-RU"/>
        </w:rPr>
        <w:t>6.2.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 xml:space="preserve">Жюри Фестиваля-конкурса формируется из представителей: </w:t>
      </w:r>
    </w:p>
    <w:p w:rsidR="00F2515E" w:rsidRDefault="00944D8E">
      <w:pPr>
        <w:ind w:left="562" w:right="133"/>
        <w:rPr>
          <w:lang w:val="ru-RU"/>
        </w:rPr>
      </w:pPr>
      <w:r w:rsidRPr="00EF54B8">
        <w:rPr>
          <w:lang w:val="ru-RU"/>
        </w:rPr>
        <w:t>– квалифицированных деятелей культуры и театрал</w:t>
      </w:r>
      <w:r w:rsidR="00F2515E">
        <w:rPr>
          <w:lang w:val="ru-RU"/>
        </w:rPr>
        <w:t>ьного искусства</w:t>
      </w:r>
      <w:r w:rsidRPr="00EF54B8">
        <w:rPr>
          <w:lang w:val="ru-RU"/>
        </w:rPr>
        <w:t>;</w:t>
      </w:r>
    </w:p>
    <w:p w:rsidR="00F2515E" w:rsidRDefault="00944D8E">
      <w:pPr>
        <w:ind w:left="562" w:right="133"/>
        <w:rPr>
          <w:lang w:val="ru-RU"/>
        </w:rPr>
      </w:pPr>
      <w:r w:rsidRPr="00EF54B8">
        <w:rPr>
          <w:lang w:val="ru-RU"/>
        </w:rPr>
        <w:lastRenderedPageBreak/>
        <w:t>– приглашенных гостей</w:t>
      </w:r>
      <w:r w:rsidR="00F2515E">
        <w:rPr>
          <w:lang w:val="ru-RU"/>
        </w:rPr>
        <w:t>;</w:t>
      </w:r>
    </w:p>
    <w:p w:rsidR="006059EC" w:rsidRPr="00EF54B8" w:rsidRDefault="00944D8E">
      <w:pPr>
        <w:ind w:left="562" w:right="133"/>
        <w:rPr>
          <w:lang w:val="ru-RU"/>
        </w:rPr>
      </w:pPr>
      <w:r w:rsidRPr="00EF54B8">
        <w:rPr>
          <w:lang w:val="ru-RU"/>
        </w:rPr>
        <w:t xml:space="preserve">– специалистов в области культуры и искусства.  </w:t>
      </w:r>
    </w:p>
    <w:p w:rsidR="006059EC" w:rsidRDefault="00944D8E">
      <w:pPr>
        <w:ind w:left="0" w:right="133" w:firstLine="567"/>
        <w:rPr>
          <w:lang w:val="ru-RU"/>
        </w:rPr>
      </w:pPr>
      <w:r w:rsidRPr="00EF54B8">
        <w:rPr>
          <w:lang w:val="ru-RU"/>
        </w:rPr>
        <w:t>6.3.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="00EA0065" w:rsidRPr="00EA0065">
        <w:rPr>
          <w:szCs w:val="28"/>
          <w:lang w:val="ru-RU"/>
        </w:rPr>
        <w:t xml:space="preserve">Победители </w:t>
      </w:r>
      <w:r w:rsidR="009B794C">
        <w:rPr>
          <w:szCs w:val="28"/>
          <w:lang w:val="ru-RU"/>
        </w:rPr>
        <w:t>Фестиваля-</w:t>
      </w:r>
      <w:r w:rsidR="00EA0065" w:rsidRPr="00EA0065">
        <w:rPr>
          <w:szCs w:val="28"/>
          <w:lang w:val="ru-RU"/>
        </w:rPr>
        <w:t>конкурса получают Дипломы Лауреатов 1, 2, 3 степени в каждой</w:t>
      </w:r>
      <w:r w:rsidR="00EA0065">
        <w:rPr>
          <w:lang w:val="ru-RU"/>
        </w:rPr>
        <w:t xml:space="preserve"> </w:t>
      </w:r>
      <w:r w:rsidR="00EA0065" w:rsidRPr="00EA0065">
        <w:rPr>
          <w:szCs w:val="28"/>
          <w:lang w:val="ru-RU"/>
        </w:rPr>
        <w:t xml:space="preserve">возрастной группе, Гран-при </w:t>
      </w:r>
      <w:r w:rsidR="009B794C">
        <w:rPr>
          <w:szCs w:val="28"/>
          <w:lang w:val="ru-RU"/>
        </w:rPr>
        <w:t>Ф</w:t>
      </w:r>
      <w:r w:rsidR="00EA0065" w:rsidRPr="00EA0065">
        <w:rPr>
          <w:szCs w:val="28"/>
          <w:lang w:val="ru-RU"/>
        </w:rPr>
        <w:t>естиваля</w:t>
      </w:r>
      <w:r w:rsidR="009B794C">
        <w:rPr>
          <w:szCs w:val="28"/>
          <w:lang w:val="ru-RU"/>
        </w:rPr>
        <w:t>-конкурса</w:t>
      </w:r>
      <w:r w:rsidR="00EA0065" w:rsidRPr="00EA0065">
        <w:rPr>
          <w:szCs w:val="28"/>
          <w:lang w:val="ru-RU"/>
        </w:rPr>
        <w:t>.</w:t>
      </w:r>
    </w:p>
    <w:p w:rsidR="00EA0065" w:rsidRPr="00EA0065" w:rsidRDefault="00EA0065" w:rsidP="00EA0065">
      <w:pPr>
        <w:spacing w:after="0"/>
        <w:ind w:left="142" w:firstLine="425"/>
        <w:rPr>
          <w:lang w:val="ru-RU"/>
        </w:rPr>
      </w:pPr>
      <w:r w:rsidRPr="00EA0065">
        <w:rPr>
          <w:szCs w:val="28"/>
          <w:lang w:val="ru-RU"/>
        </w:rPr>
        <w:t>6.4 Помимо Дипломов Лауреатов и участников вручаются Дипломы:</w:t>
      </w:r>
    </w:p>
    <w:p w:rsidR="00EA0065" w:rsidRPr="00EA0065" w:rsidRDefault="005C5086" w:rsidP="00EA0065">
      <w:pPr>
        <w:numPr>
          <w:ilvl w:val="0"/>
          <w:numId w:val="19"/>
        </w:numPr>
        <w:suppressAutoHyphens/>
        <w:spacing w:after="0" w:line="252" w:lineRule="auto"/>
        <w:ind w:right="0"/>
        <w:contextualSpacing/>
        <w:rPr>
          <w:lang w:val="ru-RU"/>
        </w:rPr>
      </w:pPr>
      <w:r>
        <w:rPr>
          <w:szCs w:val="28"/>
          <w:lang w:val="ru-RU"/>
        </w:rPr>
        <w:t>Лучшая актерская работа</w:t>
      </w:r>
      <w:r w:rsidR="00EA0065" w:rsidRPr="00EA0065">
        <w:rPr>
          <w:szCs w:val="28"/>
          <w:lang w:val="ru-RU"/>
        </w:rPr>
        <w:t>.</w:t>
      </w:r>
    </w:p>
    <w:p w:rsidR="00EA0065" w:rsidRPr="005C5086" w:rsidRDefault="00EA0065" w:rsidP="00EA0065">
      <w:pPr>
        <w:numPr>
          <w:ilvl w:val="0"/>
          <w:numId w:val="19"/>
        </w:numPr>
        <w:suppressAutoHyphens/>
        <w:spacing w:after="0" w:line="252" w:lineRule="auto"/>
        <w:ind w:right="0"/>
        <w:contextualSpacing/>
        <w:rPr>
          <w:lang w:val="ru-RU"/>
        </w:rPr>
      </w:pPr>
      <w:r w:rsidRPr="00EA0065">
        <w:rPr>
          <w:szCs w:val="28"/>
          <w:lang w:val="ru-RU"/>
        </w:rPr>
        <w:t>Лучшее музыкальное</w:t>
      </w:r>
      <w:r w:rsidR="005C5086">
        <w:rPr>
          <w:szCs w:val="28"/>
          <w:lang w:val="ru-RU"/>
        </w:rPr>
        <w:t xml:space="preserve"> оформление</w:t>
      </w:r>
      <w:r w:rsidRPr="00EA0065">
        <w:rPr>
          <w:szCs w:val="28"/>
          <w:lang w:val="ru-RU"/>
        </w:rPr>
        <w:t>.</w:t>
      </w:r>
    </w:p>
    <w:p w:rsidR="005C5086" w:rsidRPr="00EA0065" w:rsidRDefault="005C5086" w:rsidP="00EA0065">
      <w:pPr>
        <w:numPr>
          <w:ilvl w:val="0"/>
          <w:numId w:val="19"/>
        </w:numPr>
        <w:suppressAutoHyphens/>
        <w:spacing w:after="0" w:line="252" w:lineRule="auto"/>
        <w:ind w:right="0"/>
        <w:contextualSpacing/>
        <w:rPr>
          <w:lang w:val="ru-RU"/>
        </w:rPr>
      </w:pPr>
      <w:r>
        <w:rPr>
          <w:lang w:val="ru-RU"/>
        </w:rPr>
        <w:t>Лучшее художественное</w:t>
      </w:r>
      <w:r w:rsidRPr="005C5086">
        <w:rPr>
          <w:lang w:val="ru-RU"/>
        </w:rPr>
        <w:t xml:space="preserve"> оформление</w:t>
      </w:r>
      <w:r>
        <w:rPr>
          <w:lang w:val="ru-RU"/>
        </w:rPr>
        <w:t>.</w:t>
      </w:r>
    </w:p>
    <w:p w:rsidR="00EA0065" w:rsidRPr="005C5086" w:rsidRDefault="00EA0065" w:rsidP="00EA0065">
      <w:pPr>
        <w:numPr>
          <w:ilvl w:val="0"/>
          <w:numId w:val="19"/>
        </w:numPr>
        <w:suppressAutoHyphens/>
        <w:spacing w:after="0" w:line="252" w:lineRule="auto"/>
        <w:ind w:right="0"/>
        <w:contextualSpacing/>
        <w:rPr>
          <w:lang w:val="ru-RU"/>
        </w:rPr>
      </w:pPr>
      <w:r w:rsidRPr="00EA0065">
        <w:rPr>
          <w:szCs w:val="28"/>
          <w:lang w:val="ru-RU"/>
        </w:rPr>
        <w:t>Режиссёрская находка.</w:t>
      </w:r>
    </w:p>
    <w:p w:rsidR="005C5086" w:rsidRPr="00EA0065" w:rsidRDefault="005C5086" w:rsidP="00EA0065">
      <w:pPr>
        <w:numPr>
          <w:ilvl w:val="0"/>
          <w:numId w:val="19"/>
        </w:numPr>
        <w:suppressAutoHyphens/>
        <w:spacing w:after="0" w:line="252" w:lineRule="auto"/>
        <w:ind w:right="0"/>
        <w:contextualSpacing/>
        <w:rPr>
          <w:lang w:val="ru-RU"/>
        </w:rPr>
      </w:pPr>
      <w:r>
        <w:rPr>
          <w:szCs w:val="28"/>
          <w:lang w:val="ru-RU"/>
        </w:rPr>
        <w:t>Лучший музыкальный спектакль.</w:t>
      </w:r>
    </w:p>
    <w:p w:rsidR="006059EC" w:rsidRPr="00EF54B8" w:rsidRDefault="00944D8E">
      <w:pPr>
        <w:ind w:left="0" w:right="133" w:firstLine="567"/>
        <w:rPr>
          <w:lang w:val="ru-RU"/>
        </w:rPr>
      </w:pPr>
      <w:r w:rsidRPr="00EF54B8">
        <w:rPr>
          <w:lang w:val="ru-RU"/>
        </w:rPr>
        <w:t>6.4.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 xml:space="preserve">Жюри оставляет за собой право учреждения дополнительных специальных дипломов. </w:t>
      </w:r>
    </w:p>
    <w:p w:rsidR="006059EC" w:rsidRDefault="00944D8E">
      <w:pPr>
        <w:ind w:left="562" w:right="133"/>
        <w:rPr>
          <w:lang w:val="ru-RU"/>
        </w:rPr>
      </w:pPr>
      <w:r w:rsidRPr="00EF54B8">
        <w:rPr>
          <w:lang w:val="ru-RU"/>
        </w:rPr>
        <w:t>6.5.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="00EA0065">
        <w:rPr>
          <w:lang w:val="ru-RU"/>
        </w:rPr>
        <w:t>Решение жюри не подлежит пересмотру и апелляции.</w:t>
      </w:r>
      <w:r w:rsidRPr="00EF54B8">
        <w:rPr>
          <w:lang w:val="ru-RU"/>
        </w:rPr>
        <w:t xml:space="preserve"> </w:t>
      </w:r>
    </w:p>
    <w:p w:rsidR="00EA0065" w:rsidRDefault="00EA0065">
      <w:pPr>
        <w:ind w:left="562" w:right="133"/>
        <w:rPr>
          <w:lang w:val="ru-RU"/>
        </w:rPr>
      </w:pPr>
    </w:p>
    <w:p w:rsidR="00EA0065" w:rsidRPr="00EA0065" w:rsidRDefault="00EA0065" w:rsidP="00EA0065">
      <w:pPr>
        <w:jc w:val="center"/>
        <w:rPr>
          <w:lang w:val="ru-RU"/>
        </w:rPr>
      </w:pPr>
      <w:r>
        <w:rPr>
          <w:b/>
          <w:szCs w:val="28"/>
        </w:rPr>
        <w:t xml:space="preserve">7. </w:t>
      </w:r>
      <w:r>
        <w:rPr>
          <w:b/>
          <w:szCs w:val="28"/>
          <w:lang w:val="ru-RU"/>
        </w:rPr>
        <w:t>КРИТЕРИИ ОЦЕНКИ УЧАСТНИКОВ</w:t>
      </w:r>
    </w:p>
    <w:p w:rsid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</w:pPr>
      <w:r>
        <w:rPr>
          <w:szCs w:val="28"/>
        </w:rPr>
        <w:t>Соответствие репертуара возрасту конкурсантов;</w:t>
      </w:r>
    </w:p>
    <w:p w:rsidR="00EA0065" w:rsidRP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  <w:rPr>
          <w:lang w:val="ru-RU"/>
        </w:rPr>
      </w:pPr>
      <w:r w:rsidRPr="00EA0065">
        <w:rPr>
          <w:szCs w:val="28"/>
          <w:lang w:val="ru-RU"/>
        </w:rPr>
        <w:t>Художественная и воспитательная ценность репертуара;</w:t>
      </w:r>
    </w:p>
    <w:p w:rsidR="00EA0065" w:rsidRP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  <w:rPr>
          <w:lang w:val="ru-RU"/>
        </w:rPr>
      </w:pPr>
      <w:r w:rsidRPr="00EA0065">
        <w:rPr>
          <w:szCs w:val="28"/>
          <w:lang w:val="ru-RU"/>
        </w:rPr>
        <w:t>Актерское мастерство исполнителей (техника речи, взаимодействие с залом,</w:t>
      </w:r>
    </w:p>
    <w:p w:rsidR="00EA0065" w:rsidRDefault="00EA0065" w:rsidP="00EA0065">
      <w:pPr>
        <w:numPr>
          <w:ilvl w:val="0"/>
          <w:numId w:val="16"/>
        </w:numPr>
        <w:spacing w:after="0"/>
      </w:pPr>
      <w:r>
        <w:rPr>
          <w:szCs w:val="28"/>
        </w:rPr>
        <w:t>ансамблевая работа);</w:t>
      </w:r>
    </w:p>
    <w:p w:rsidR="00EA0065" w:rsidRP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  <w:rPr>
          <w:lang w:val="ru-RU"/>
        </w:rPr>
      </w:pPr>
      <w:r w:rsidRPr="00EA0065">
        <w:rPr>
          <w:szCs w:val="28"/>
          <w:lang w:val="ru-RU"/>
        </w:rPr>
        <w:t>Качество режиссерской работы (интерпретация, развитие действия, пространство постановки, работа с текстом, эмоциональное наполнение постановки);</w:t>
      </w:r>
    </w:p>
    <w:p w:rsid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</w:pPr>
      <w:r>
        <w:rPr>
          <w:szCs w:val="28"/>
        </w:rPr>
        <w:t>Музыкальное содержание композиции;</w:t>
      </w:r>
    </w:p>
    <w:p w:rsid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</w:pPr>
      <w:r>
        <w:rPr>
          <w:szCs w:val="28"/>
        </w:rPr>
        <w:t>Сценография и костюмы;</w:t>
      </w:r>
    </w:p>
    <w:p w:rsidR="00EA0065" w:rsidRDefault="00EA0065" w:rsidP="00EA0065">
      <w:pPr>
        <w:numPr>
          <w:ilvl w:val="0"/>
          <w:numId w:val="16"/>
        </w:numPr>
        <w:suppressAutoHyphens/>
        <w:spacing w:after="0" w:line="252" w:lineRule="auto"/>
        <w:ind w:right="0"/>
        <w:contextualSpacing/>
      </w:pPr>
      <w:r>
        <w:rPr>
          <w:szCs w:val="28"/>
        </w:rPr>
        <w:t>Соблюдение регламента выступления.</w:t>
      </w:r>
    </w:p>
    <w:p w:rsidR="004A4892" w:rsidRDefault="004A4892" w:rsidP="004A4892">
      <w:pPr>
        <w:pStyle w:val="1"/>
        <w:numPr>
          <w:ilvl w:val="0"/>
          <w:numId w:val="0"/>
        </w:numPr>
        <w:spacing w:after="20"/>
        <w:ind w:right="566"/>
        <w:rPr>
          <w:b w:val="0"/>
          <w:sz w:val="26"/>
          <w:szCs w:val="26"/>
        </w:rPr>
      </w:pPr>
    </w:p>
    <w:p w:rsidR="006059EC" w:rsidRDefault="00944D8E" w:rsidP="004A4892">
      <w:pPr>
        <w:pStyle w:val="1"/>
        <w:numPr>
          <w:ilvl w:val="0"/>
          <w:numId w:val="20"/>
        </w:numPr>
        <w:spacing w:after="20"/>
        <w:ind w:right="566"/>
        <w:jc w:val="center"/>
      </w:pPr>
      <w:r>
        <w:t>ФИНАНСОВЫЕ УСЛОВИЯ</w:t>
      </w:r>
    </w:p>
    <w:p w:rsidR="00A648A7" w:rsidRDefault="00944D8E" w:rsidP="00A648A7">
      <w:pPr>
        <w:ind w:left="0" w:right="133" w:firstLine="567"/>
        <w:rPr>
          <w:lang w:val="ru-RU"/>
        </w:rPr>
      </w:pPr>
      <w:r w:rsidRPr="00EF54B8">
        <w:rPr>
          <w:lang w:val="ru-RU"/>
        </w:rPr>
        <w:t>8.1.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="00A648A7" w:rsidRPr="00A648A7">
        <w:rPr>
          <w:lang w:val="ru-RU"/>
        </w:rPr>
        <w:t xml:space="preserve">Организационный взнос за участие </w:t>
      </w:r>
      <w:r w:rsidR="00F2515E">
        <w:rPr>
          <w:lang w:val="ru-RU"/>
        </w:rPr>
        <w:t>в Фестивале</w:t>
      </w:r>
      <w:r w:rsidRPr="00EF54B8">
        <w:rPr>
          <w:lang w:val="ru-RU"/>
        </w:rPr>
        <w:t>-конку</w:t>
      </w:r>
      <w:r w:rsidR="00F2515E">
        <w:rPr>
          <w:lang w:val="ru-RU"/>
        </w:rPr>
        <w:t xml:space="preserve">рсе </w:t>
      </w:r>
      <w:r w:rsidR="00A648A7" w:rsidRPr="00A648A7">
        <w:rPr>
          <w:lang w:val="ru-RU"/>
        </w:rPr>
        <w:t>театральных коллективов «Театральные подмостки – 2025», составляет:</w:t>
      </w:r>
      <w:r w:rsidR="00A648A7">
        <w:rPr>
          <w:lang w:val="ru-RU"/>
        </w:rPr>
        <w:t xml:space="preserve"> 2000 тысячи рублей</w:t>
      </w:r>
      <w:r w:rsidR="0029307B">
        <w:rPr>
          <w:lang w:val="ru-RU"/>
        </w:rPr>
        <w:t>.</w:t>
      </w:r>
    </w:p>
    <w:p w:rsidR="0029307B" w:rsidRPr="0029307B" w:rsidRDefault="0029307B" w:rsidP="0029307B">
      <w:pPr>
        <w:ind w:left="0" w:right="133" w:firstLine="567"/>
        <w:rPr>
          <w:b/>
          <w:lang w:val="ru-RU"/>
        </w:rPr>
      </w:pPr>
      <w:r w:rsidRPr="0029307B">
        <w:rPr>
          <w:b/>
          <w:lang w:val="ru-RU"/>
        </w:rPr>
        <w:t>Реквизиты для перечисления орг.</w:t>
      </w:r>
      <w:r>
        <w:rPr>
          <w:b/>
          <w:lang w:val="ru-RU"/>
        </w:rPr>
        <w:t xml:space="preserve"> </w:t>
      </w:r>
      <w:r w:rsidRPr="0029307B">
        <w:rPr>
          <w:b/>
          <w:lang w:val="ru-RU"/>
        </w:rPr>
        <w:t>взноса:</w:t>
      </w:r>
    </w:p>
    <w:p w:rsidR="0029307B" w:rsidRPr="0029307B" w:rsidRDefault="0029307B" w:rsidP="0029307B">
      <w:pPr>
        <w:ind w:left="0" w:right="133" w:firstLine="567"/>
        <w:rPr>
          <w:lang w:val="ru-RU"/>
        </w:rPr>
      </w:pPr>
      <w:r w:rsidRPr="0029307B">
        <w:rPr>
          <w:lang w:val="ru-RU"/>
        </w:rPr>
        <w:t>Муниципальное бюджетное учреждение культуры Дворец культуры "Октябрь" администрации Осинниковского городского округа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ФИНАНСОВОЕ УПРАВЛЕНИЕ ГОРОДА ОСИННИКИК (МБУК ДК «Октябрь» л/с 20396</w:t>
      </w:r>
      <w:r w:rsidRPr="001D2E37">
        <w:t>U</w:t>
      </w:r>
      <w:r w:rsidRPr="001D2E37">
        <w:rPr>
          <w:lang w:val="ru-RU"/>
        </w:rPr>
        <w:t>79050)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Расчетный счет 03234643327340003901,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Наименование банка ОТДЕЛЕНИЕ КЕМЕРОВО БАНКА РОССИИ//УФК по Кемеровской области – Кузбассу г. Кемерово,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БИК 013207212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Корреспондентский счет 40102810745370000032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lastRenderedPageBreak/>
        <w:t>ОКТМО 32734000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КБК 00000000000000000130</w:t>
      </w:r>
    </w:p>
    <w:p w:rsidR="001D2E37" w:rsidRPr="001D2E37" w:rsidRDefault="001D2E37" w:rsidP="001D2E37">
      <w:pPr>
        <w:ind w:left="0" w:right="133" w:firstLine="567"/>
        <w:rPr>
          <w:lang w:val="ru-RU"/>
        </w:rPr>
      </w:pPr>
      <w:r w:rsidRPr="001D2E37">
        <w:rPr>
          <w:lang w:val="ru-RU"/>
        </w:rPr>
        <w:t>ИНН 4222010871 КПП 422201001</w:t>
      </w:r>
    </w:p>
    <w:p w:rsidR="0029307B" w:rsidRPr="0029307B" w:rsidRDefault="0029307B" w:rsidP="0029307B">
      <w:pPr>
        <w:ind w:left="0" w:right="133" w:firstLine="567"/>
        <w:rPr>
          <w:lang w:val="ru-RU"/>
        </w:rPr>
      </w:pPr>
      <w:r w:rsidRPr="0029307B">
        <w:rPr>
          <w:lang w:val="ru-RU"/>
        </w:rPr>
        <w:t>Назначение платежа: Акк</w:t>
      </w:r>
      <w:r>
        <w:rPr>
          <w:lang w:val="ru-RU"/>
        </w:rPr>
        <w:t xml:space="preserve">редитационный взнос за участие в </w:t>
      </w:r>
      <w:r w:rsidRPr="0029307B">
        <w:rPr>
          <w:lang w:val="ru-RU"/>
        </w:rPr>
        <w:t>Фестивале</w:t>
      </w:r>
      <w:r>
        <w:rPr>
          <w:lang w:val="ru-RU"/>
        </w:rPr>
        <w:t xml:space="preserve"> </w:t>
      </w:r>
      <w:r w:rsidRPr="0029307B">
        <w:rPr>
          <w:lang w:val="ru-RU"/>
        </w:rPr>
        <w:t>-конкурсе театральных коллективов «Театральные подмостки – 2025».</w:t>
      </w:r>
    </w:p>
    <w:p w:rsidR="0029307B" w:rsidRPr="0029307B" w:rsidRDefault="0029307B" w:rsidP="0029307B">
      <w:pPr>
        <w:ind w:left="0" w:right="133" w:firstLine="567"/>
        <w:rPr>
          <w:b/>
          <w:bCs/>
          <w:lang w:val="ru-RU"/>
        </w:rPr>
      </w:pPr>
      <w:r w:rsidRPr="0029307B">
        <w:rPr>
          <w:b/>
          <w:lang w:val="ru-RU"/>
        </w:rPr>
        <w:t xml:space="preserve"> </w:t>
      </w:r>
      <w:r w:rsidRPr="0029307B">
        <w:rPr>
          <w:b/>
          <w:bCs/>
          <w:lang w:val="ru-RU"/>
        </w:rPr>
        <w:t>ВНИМАНИЕ!</w:t>
      </w:r>
    </w:p>
    <w:p w:rsidR="0029307B" w:rsidRPr="0029307B" w:rsidRDefault="0029307B" w:rsidP="0029307B">
      <w:pPr>
        <w:ind w:left="0" w:right="133" w:firstLine="567"/>
        <w:rPr>
          <w:bCs/>
          <w:lang w:val="ru-RU"/>
        </w:rPr>
      </w:pPr>
      <w:r w:rsidRPr="0029307B">
        <w:rPr>
          <w:b/>
          <w:bCs/>
          <w:lang w:val="ru-RU"/>
        </w:rPr>
        <w:t xml:space="preserve">На фестиваль принимается ограниченное количество участников. </w:t>
      </w:r>
      <w:r w:rsidRPr="0029307B">
        <w:rPr>
          <w:bCs/>
          <w:lang w:val="ru-RU"/>
        </w:rPr>
        <w:t>Организатор оставляет за собой право закрыть прием заявок в любой номинации до окончания объявленного срока, если количество участников в конкретной номинации превысило технические возможности фестиваля.</w:t>
      </w:r>
    </w:p>
    <w:p w:rsidR="00276B5D" w:rsidRDefault="000D2862">
      <w:pPr>
        <w:ind w:left="0" w:right="133" w:firstLine="567"/>
        <w:rPr>
          <w:lang w:val="ru-RU"/>
        </w:rPr>
      </w:pPr>
      <w:r>
        <w:rPr>
          <w:lang w:val="ru-RU"/>
        </w:rPr>
        <w:t>8.2. Зрители</w:t>
      </w:r>
      <w:r w:rsidR="00F2515E">
        <w:rPr>
          <w:lang w:val="ru-RU"/>
        </w:rPr>
        <w:t xml:space="preserve"> приобретают билеты</w:t>
      </w:r>
      <w:r>
        <w:rPr>
          <w:lang w:val="ru-RU"/>
        </w:rPr>
        <w:t xml:space="preserve"> в кассе учреждения в дни фестиваля</w:t>
      </w:r>
      <w:r w:rsidR="004A4892">
        <w:rPr>
          <w:lang w:val="ru-RU"/>
        </w:rPr>
        <w:t>-конкурса</w:t>
      </w:r>
      <w:r w:rsidR="0029307B">
        <w:rPr>
          <w:lang w:val="ru-RU"/>
        </w:rPr>
        <w:t xml:space="preserve"> по входной цене</w:t>
      </w:r>
      <w:r w:rsidR="00276B5D">
        <w:rPr>
          <w:lang w:val="ru-RU"/>
        </w:rPr>
        <w:t>:</w:t>
      </w:r>
    </w:p>
    <w:p w:rsidR="00276B5D" w:rsidRDefault="0029307B">
      <w:pPr>
        <w:ind w:left="0" w:right="133" w:firstLine="567"/>
        <w:rPr>
          <w:lang w:val="ru-RU"/>
        </w:rPr>
      </w:pPr>
      <w:r>
        <w:rPr>
          <w:lang w:val="ru-RU"/>
        </w:rPr>
        <w:t xml:space="preserve"> 200</w:t>
      </w:r>
      <w:r w:rsidR="000D2862">
        <w:rPr>
          <w:lang w:val="ru-RU"/>
        </w:rPr>
        <w:t xml:space="preserve"> руб</w:t>
      </w:r>
      <w:r w:rsidR="001D2E37">
        <w:rPr>
          <w:lang w:val="ru-RU"/>
        </w:rPr>
        <w:t xml:space="preserve">лей </w:t>
      </w:r>
      <w:r>
        <w:rPr>
          <w:lang w:val="ru-RU"/>
        </w:rPr>
        <w:t xml:space="preserve">взрослый, </w:t>
      </w:r>
    </w:p>
    <w:p w:rsidR="006059EC" w:rsidRDefault="00276B5D">
      <w:pPr>
        <w:ind w:left="0" w:right="133" w:firstLine="567"/>
        <w:rPr>
          <w:lang w:val="ru-RU"/>
        </w:rPr>
      </w:pPr>
      <w:r>
        <w:rPr>
          <w:lang w:val="ru-RU"/>
        </w:rPr>
        <w:t xml:space="preserve"> </w:t>
      </w:r>
      <w:r w:rsidR="001D2E37">
        <w:rPr>
          <w:lang w:val="ru-RU"/>
        </w:rPr>
        <w:t>15</w:t>
      </w:r>
      <w:r w:rsidR="0029307B">
        <w:rPr>
          <w:lang w:val="ru-RU"/>
        </w:rPr>
        <w:t>0 рублей детский.</w:t>
      </w:r>
    </w:p>
    <w:p w:rsidR="004A4892" w:rsidRPr="00F2515E" w:rsidRDefault="004A4892">
      <w:pPr>
        <w:ind w:left="0" w:right="133" w:firstLine="567"/>
        <w:rPr>
          <w:lang w:val="ru-RU"/>
        </w:rPr>
      </w:pPr>
    </w:p>
    <w:p w:rsidR="004A4892" w:rsidRDefault="004A4892" w:rsidP="004A4892">
      <w:pPr>
        <w:pStyle w:val="1"/>
        <w:spacing w:after="20"/>
        <w:ind w:left="711" w:right="2" w:hanging="283"/>
        <w:jc w:val="center"/>
      </w:pPr>
      <w:r>
        <w:t xml:space="preserve">КОНТАКТНАЯ ИНФОРМАЦИЯ  </w:t>
      </w:r>
    </w:p>
    <w:p w:rsidR="004A4892" w:rsidRDefault="004A4892" w:rsidP="004A4892">
      <w:pPr>
        <w:ind w:left="562" w:right="133"/>
        <w:rPr>
          <w:lang w:val="ru-RU"/>
        </w:rPr>
      </w:pPr>
      <w:r>
        <w:rPr>
          <w:lang w:val="ru-RU"/>
        </w:rPr>
        <w:t>9.1</w:t>
      </w:r>
      <w:r w:rsidRPr="00EF54B8">
        <w:rPr>
          <w:lang w:val="ru-RU"/>
        </w:rPr>
        <w:t>.</w:t>
      </w:r>
      <w:r w:rsidRPr="00EF54B8">
        <w:rPr>
          <w:rFonts w:ascii="Arial" w:eastAsia="Arial" w:hAnsi="Arial" w:cs="Arial"/>
          <w:lang w:val="ru-RU"/>
        </w:rPr>
        <w:t xml:space="preserve"> </w:t>
      </w:r>
      <w:r w:rsidRPr="00EF54B8">
        <w:rPr>
          <w:lang w:val="ru-RU"/>
        </w:rPr>
        <w:t>Электронная почта:</w:t>
      </w:r>
      <w:r w:rsidRPr="00EF54B8">
        <w:rPr>
          <w:b/>
          <w:lang w:val="ru-RU"/>
        </w:rPr>
        <w:t xml:space="preserve"> </w:t>
      </w:r>
      <w:r w:rsidRPr="009706AB">
        <w:rPr>
          <w:lang w:val="ru-RU"/>
        </w:rPr>
        <w:t>dk_oktober@mail.ru</w:t>
      </w:r>
      <w:r>
        <w:rPr>
          <w:lang w:val="ru-RU"/>
        </w:rPr>
        <w:t xml:space="preserve"> </w:t>
      </w:r>
    </w:p>
    <w:p w:rsidR="004A4892" w:rsidRDefault="004A4892" w:rsidP="00457871">
      <w:pPr>
        <w:ind w:right="133" w:firstLine="557"/>
        <w:rPr>
          <w:lang w:val="ru-RU"/>
        </w:rPr>
      </w:pPr>
      <w:r>
        <w:rPr>
          <w:lang w:val="ru-RU"/>
        </w:rPr>
        <w:t xml:space="preserve">9.2 </w:t>
      </w:r>
      <w:r w:rsidR="00457871" w:rsidRPr="00457871">
        <w:rPr>
          <w:lang w:val="ru-RU"/>
        </w:rPr>
        <w:t>Художественный руководитель МБУК ДК «Октябрь»</w:t>
      </w:r>
      <w:r w:rsidR="0029307B">
        <w:rPr>
          <w:lang w:val="ru-RU"/>
        </w:rPr>
        <w:t xml:space="preserve"> Яук Наталья Николаевна</w:t>
      </w:r>
      <w:r w:rsidR="00457871" w:rsidRPr="00457871">
        <w:rPr>
          <w:lang w:val="ru-RU"/>
        </w:rPr>
        <w:t xml:space="preserve">, тел. </w:t>
      </w:r>
      <w:r w:rsidR="0029307B">
        <w:rPr>
          <w:lang w:val="ru-RU"/>
        </w:rPr>
        <w:t>8-906-936-41-60</w:t>
      </w:r>
      <w:r w:rsidR="00457871">
        <w:rPr>
          <w:lang w:val="ru-RU"/>
        </w:rPr>
        <w:t>, м</w:t>
      </w:r>
      <w:r>
        <w:rPr>
          <w:lang w:val="ru-RU"/>
        </w:rPr>
        <w:t>етодист МБУК ДК «О</w:t>
      </w:r>
      <w:r w:rsidR="00457871">
        <w:rPr>
          <w:lang w:val="ru-RU"/>
        </w:rPr>
        <w:t xml:space="preserve">ктябрь» Лука Лидия Валериевна, </w:t>
      </w:r>
      <w:r>
        <w:rPr>
          <w:lang w:val="ru-RU"/>
        </w:rPr>
        <w:t>тел. 8(38471)5-15-30</w:t>
      </w:r>
    </w:p>
    <w:p w:rsidR="00DC3D0F" w:rsidRDefault="00DC3D0F" w:rsidP="00DC3D0F">
      <w:pPr>
        <w:ind w:left="-709"/>
        <w:rPr>
          <w:szCs w:val="28"/>
          <w:lang w:val="ru-RU"/>
        </w:rPr>
      </w:pPr>
    </w:p>
    <w:p w:rsidR="00DC3D0F" w:rsidRPr="00DC3D0F" w:rsidRDefault="00DC3D0F" w:rsidP="00DC3D0F">
      <w:pPr>
        <w:ind w:left="0"/>
        <w:rPr>
          <w:szCs w:val="28"/>
          <w:lang w:val="ru-RU"/>
        </w:rPr>
      </w:pPr>
      <w:r w:rsidRPr="00DC3D0F">
        <w:rPr>
          <w:szCs w:val="28"/>
          <w:lang w:val="ru-RU"/>
        </w:rPr>
        <w:t xml:space="preserve">Организаторы оставляют за собой право изменить время проведения </w:t>
      </w:r>
      <w:r w:rsidR="009B794C">
        <w:rPr>
          <w:szCs w:val="28"/>
          <w:lang w:val="ru-RU"/>
        </w:rPr>
        <w:t>Ф</w:t>
      </w:r>
      <w:r w:rsidRPr="00DC3D0F">
        <w:rPr>
          <w:szCs w:val="28"/>
          <w:lang w:val="ru-RU"/>
        </w:rPr>
        <w:t>естиваля</w:t>
      </w:r>
      <w:r w:rsidR="009B794C">
        <w:rPr>
          <w:szCs w:val="28"/>
          <w:lang w:val="ru-RU"/>
        </w:rPr>
        <w:t>-конкурса</w:t>
      </w:r>
      <w:r w:rsidRPr="00DC3D0F">
        <w:rPr>
          <w:szCs w:val="28"/>
          <w:lang w:val="ru-RU"/>
        </w:rPr>
        <w:t>, о чем будет сообщено дополнительно.</w:t>
      </w:r>
    </w:p>
    <w:p w:rsidR="00DC3D0F" w:rsidRPr="00F2515E" w:rsidRDefault="00DC3D0F" w:rsidP="00457871">
      <w:pPr>
        <w:ind w:right="133" w:firstLine="557"/>
        <w:rPr>
          <w:lang w:val="ru-RU"/>
        </w:rPr>
      </w:pPr>
    </w:p>
    <w:p w:rsidR="006059EC" w:rsidRPr="00EF54B8" w:rsidRDefault="006059EC">
      <w:pPr>
        <w:spacing w:after="0" w:line="259" w:lineRule="auto"/>
        <w:ind w:left="567" w:right="0" w:firstLine="0"/>
        <w:jc w:val="left"/>
        <w:rPr>
          <w:lang w:val="ru-RU"/>
        </w:rPr>
      </w:pPr>
    </w:p>
    <w:p w:rsidR="006059EC" w:rsidRDefault="00944D8E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  <w:r w:rsidRPr="00EF54B8">
        <w:rPr>
          <w:b/>
          <w:lang w:val="ru-RU"/>
        </w:rPr>
        <w:t xml:space="preserve"> </w:t>
      </w:r>
      <w:r w:rsidR="00457871">
        <w:rPr>
          <w:b/>
          <w:lang w:val="ru-RU"/>
        </w:rPr>
        <w:tab/>
      </w:r>
    </w:p>
    <w:p w:rsidR="00853082" w:rsidRDefault="00853082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853082" w:rsidRDefault="00853082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853082" w:rsidRDefault="00853082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853082" w:rsidRDefault="00853082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29307B" w:rsidRDefault="0029307B" w:rsidP="00457871">
      <w:pPr>
        <w:tabs>
          <w:tab w:val="left" w:pos="1737"/>
        </w:tabs>
        <w:spacing w:after="0" w:line="259" w:lineRule="auto"/>
        <w:ind w:left="567" w:right="0" w:firstLine="0"/>
        <w:jc w:val="left"/>
        <w:rPr>
          <w:b/>
          <w:lang w:val="ru-RU"/>
        </w:rPr>
      </w:pPr>
      <w:bookmarkStart w:id="0" w:name="_GoBack"/>
    </w:p>
    <w:p w:rsidR="00457871" w:rsidRDefault="00944D8E" w:rsidP="00457871">
      <w:pPr>
        <w:ind w:left="0" w:right="133"/>
        <w:jc w:val="right"/>
        <w:rPr>
          <w:lang w:val="ru-RU"/>
        </w:rPr>
      </w:pPr>
      <w:r w:rsidRPr="00EF54B8">
        <w:rPr>
          <w:lang w:val="ru-RU"/>
        </w:rPr>
        <w:t>Приложение № 1</w:t>
      </w:r>
    </w:p>
    <w:p w:rsidR="006059EC" w:rsidRPr="00EF54B8" w:rsidRDefault="006059EC" w:rsidP="00457871">
      <w:pPr>
        <w:ind w:left="0" w:right="133"/>
        <w:jc w:val="right"/>
        <w:rPr>
          <w:lang w:val="ru-RU"/>
        </w:rPr>
      </w:pPr>
    </w:p>
    <w:p w:rsidR="006059EC" w:rsidRPr="00EF54B8" w:rsidRDefault="00944D8E" w:rsidP="0040471E">
      <w:pPr>
        <w:spacing w:after="25" w:line="259" w:lineRule="auto"/>
        <w:ind w:left="498" w:right="0" w:firstLine="0"/>
        <w:jc w:val="center"/>
        <w:rPr>
          <w:lang w:val="ru-RU"/>
        </w:rPr>
      </w:pPr>
      <w:r w:rsidRPr="00EF54B8">
        <w:rPr>
          <w:b/>
          <w:lang w:val="ru-RU"/>
        </w:rPr>
        <w:t xml:space="preserve"> </w:t>
      </w:r>
      <w:r w:rsidRPr="00EF54B8">
        <w:rPr>
          <w:lang w:val="ru-RU"/>
        </w:rPr>
        <w:t>АНКЕТА-ЗАЯВКА</w:t>
      </w:r>
    </w:p>
    <w:p w:rsidR="0085222D" w:rsidRDefault="00944D8E" w:rsidP="0085222D">
      <w:pPr>
        <w:ind w:left="0" w:right="133"/>
        <w:jc w:val="center"/>
        <w:rPr>
          <w:lang w:val="ru-RU"/>
        </w:rPr>
      </w:pPr>
      <w:r w:rsidRPr="00EF54B8">
        <w:rPr>
          <w:lang w:val="ru-RU"/>
        </w:rPr>
        <w:t>на участие</w:t>
      </w:r>
      <w:r w:rsidR="0085222D">
        <w:rPr>
          <w:lang w:val="ru-RU"/>
        </w:rPr>
        <w:t xml:space="preserve"> в</w:t>
      </w:r>
      <w:r w:rsidRPr="00EF54B8">
        <w:rPr>
          <w:lang w:val="ru-RU"/>
        </w:rPr>
        <w:t xml:space="preserve"> </w:t>
      </w:r>
      <w:r w:rsidR="0085222D">
        <w:t>I</w:t>
      </w:r>
      <w:r w:rsidR="00AB370D">
        <w:t>I</w:t>
      </w:r>
      <w:r w:rsidR="0085222D">
        <w:rPr>
          <w:lang w:val="ru-RU"/>
        </w:rPr>
        <w:t xml:space="preserve"> открытом </w:t>
      </w:r>
      <w:r w:rsidR="005E0262">
        <w:rPr>
          <w:lang w:val="ru-RU"/>
        </w:rPr>
        <w:t>ф</w:t>
      </w:r>
      <w:r w:rsidR="0085222D">
        <w:rPr>
          <w:lang w:val="ru-RU"/>
        </w:rPr>
        <w:t xml:space="preserve">естивале-конкурсе </w:t>
      </w:r>
      <w:r w:rsidR="005E0262">
        <w:rPr>
          <w:lang w:val="ru-RU"/>
        </w:rPr>
        <w:t>театральных коллективов</w:t>
      </w:r>
    </w:p>
    <w:p w:rsidR="0085222D" w:rsidRPr="00457871" w:rsidRDefault="004049DD" w:rsidP="0085222D">
      <w:pPr>
        <w:ind w:left="0" w:right="133"/>
        <w:jc w:val="center"/>
        <w:rPr>
          <w:lang w:val="ru-RU"/>
        </w:rPr>
      </w:pPr>
      <w:r w:rsidRPr="00940728">
        <w:rPr>
          <w:b/>
          <w:lang w:val="ru-RU"/>
        </w:rPr>
        <w:t>«Театральные подмостки</w:t>
      </w:r>
      <w:r w:rsidR="001D2E37">
        <w:rPr>
          <w:b/>
          <w:lang w:val="ru-RU"/>
        </w:rPr>
        <w:t>-2025</w:t>
      </w:r>
      <w:r w:rsidRPr="00940728">
        <w:rPr>
          <w:b/>
          <w:lang w:val="ru-RU"/>
        </w:rPr>
        <w:t>»</w:t>
      </w:r>
      <w:r>
        <w:rPr>
          <w:lang w:val="ru-RU"/>
        </w:rPr>
        <w:t xml:space="preserve"> </w:t>
      </w:r>
    </w:p>
    <w:p w:rsidR="006059EC" w:rsidRPr="00EF54B8" w:rsidRDefault="006059EC" w:rsidP="0040471E">
      <w:pPr>
        <w:ind w:left="3208" w:right="890" w:hanging="3208"/>
        <w:jc w:val="center"/>
        <w:rPr>
          <w:lang w:val="ru-RU"/>
        </w:rPr>
      </w:pPr>
    </w:p>
    <w:p w:rsidR="006059EC" w:rsidRPr="004049DD" w:rsidRDefault="006059EC">
      <w:pPr>
        <w:pStyle w:val="1"/>
        <w:numPr>
          <w:ilvl w:val="0"/>
          <w:numId w:val="0"/>
        </w:numPr>
        <w:spacing w:after="20"/>
        <w:ind w:left="438" w:right="2"/>
        <w:jc w:val="center"/>
        <w:rPr>
          <w:lang w:val="ru-RU"/>
        </w:rPr>
      </w:pPr>
    </w:p>
    <w:tbl>
      <w:tblPr>
        <w:tblW w:w="9607" w:type="dxa"/>
        <w:tblCellMar>
          <w:top w:w="13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245"/>
        <w:gridCol w:w="3829"/>
      </w:tblGrid>
      <w:tr w:rsidR="006059EC" w:rsidRPr="0085222D" w:rsidTr="007343B5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85222D" w:rsidRDefault="0085222D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lang w:val="ru-RU"/>
              </w:rPr>
              <w:t xml:space="preserve">Направляющая организация (полное название), телефон, </w:t>
            </w:r>
            <w:r>
              <w:t>e</w:t>
            </w:r>
            <w:r w:rsidRPr="00EF54B8">
              <w:rPr>
                <w:lang w:val="ru-RU"/>
              </w:rPr>
              <w:t>-</w:t>
            </w:r>
            <w:r>
              <w:t>mail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85222D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5222D">
              <w:rPr>
                <w:b/>
                <w:lang w:val="ru-RU"/>
              </w:rPr>
              <w:t xml:space="preserve"> </w:t>
            </w:r>
          </w:p>
          <w:p w:rsidR="006059EC" w:rsidRPr="0085222D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85222D">
              <w:rPr>
                <w:b/>
                <w:lang w:val="ru-RU"/>
              </w:rPr>
              <w:t xml:space="preserve"> </w:t>
            </w:r>
          </w:p>
        </w:tc>
      </w:tr>
      <w:tr w:rsidR="006059EC" w:rsidRPr="00EF54B8" w:rsidTr="007343B5">
        <w:trPr>
          <w:trHeight w:val="6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85222D" w:rsidP="007343B5">
            <w:pPr>
              <w:spacing w:after="0" w:line="259" w:lineRule="auto"/>
              <w:ind w:left="2" w:right="44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Название коллектива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b/>
                <w:lang w:val="ru-RU"/>
              </w:rPr>
              <w:t xml:space="preserve"> </w:t>
            </w:r>
          </w:p>
        </w:tc>
      </w:tr>
      <w:tr w:rsidR="006059EC" w:rsidRPr="00EF54B8" w:rsidTr="007343B5">
        <w:trPr>
          <w:trHeight w:val="65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85222D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Возрастная категория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b/>
                <w:lang w:val="ru-RU"/>
              </w:rPr>
              <w:t xml:space="preserve"> </w:t>
            </w:r>
          </w:p>
        </w:tc>
      </w:tr>
      <w:tr w:rsidR="006059EC" w:rsidRPr="00EF54B8" w:rsidTr="007343B5">
        <w:trPr>
          <w:trHeight w:val="9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944D8E" w:rsidP="007343B5">
            <w:pPr>
              <w:spacing w:after="21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lang w:val="ru-RU"/>
              </w:rPr>
              <w:t xml:space="preserve">ФИО руководителя коллектива </w:t>
            </w:r>
          </w:p>
          <w:p w:rsidR="006059EC" w:rsidRPr="00EF54B8" w:rsidRDefault="00944D8E" w:rsidP="007343B5">
            <w:pPr>
              <w:spacing w:after="15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lang w:val="ru-RU"/>
              </w:rPr>
              <w:t xml:space="preserve">(полностью), </w:t>
            </w:r>
          </w:p>
          <w:p w:rsidR="006059EC" w:rsidRPr="00EF54B8" w:rsidRDefault="0085222D" w:rsidP="0085222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контактный</w:t>
            </w:r>
            <w:r w:rsidR="00944D8E" w:rsidRPr="00EF54B8">
              <w:rPr>
                <w:lang w:val="ru-RU"/>
              </w:rPr>
              <w:t xml:space="preserve"> телефон </w:t>
            </w:r>
            <w:r w:rsidR="00944D8E" w:rsidRPr="00EF54B8">
              <w:rPr>
                <w:b/>
                <w:lang w:val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b/>
                <w:lang w:val="ru-RU"/>
              </w:rPr>
              <w:t xml:space="preserve"> </w:t>
            </w:r>
          </w:p>
        </w:tc>
      </w:tr>
      <w:tr w:rsidR="0085222D" w:rsidRPr="00EF54B8" w:rsidTr="007343B5">
        <w:trPr>
          <w:trHeight w:val="9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2D" w:rsidRPr="0085222D" w:rsidRDefault="0085222D" w:rsidP="007343B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2D" w:rsidRPr="00EF54B8" w:rsidRDefault="0085222D" w:rsidP="0085222D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ФИО (полностью) режиссера-</w:t>
            </w:r>
            <w:r w:rsidRPr="00EF54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постановщика спектакля</w:t>
            </w:r>
          </w:p>
          <w:p w:rsidR="0085222D" w:rsidRPr="0085222D" w:rsidRDefault="0085222D" w:rsidP="0085222D">
            <w:pPr>
              <w:tabs>
                <w:tab w:val="left" w:pos="1257"/>
              </w:tabs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контактный</w:t>
            </w:r>
            <w:r w:rsidRPr="00EF54B8">
              <w:rPr>
                <w:lang w:val="ru-RU"/>
              </w:rPr>
              <w:t xml:space="preserve"> телефон </w:t>
            </w:r>
            <w:r w:rsidRPr="00EF54B8">
              <w:rPr>
                <w:b/>
                <w:lang w:val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22D" w:rsidRPr="00EF54B8" w:rsidRDefault="0085222D" w:rsidP="007343B5">
            <w:pPr>
              <w:spacing w:after="0" w:line="259" w:lineRule="auto"/>
              <w:ind w:left="2" w:right="0" w:firstLine="0"/>
              <w:jc w:val="left"/>
              <w:rPr>
                <w:b/>
                <w:lang w:val="ru-RU"/>
              </w:rPr>
            </w:pPr>
          </w:p>
        </w:tc>
      </w:tr>
      <w:tr w:rsidR="006059EC" w:rsidRPr="00EF54B8" w:rsidTr="007343B5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85222D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Автор произведения</w:t>
            </w:r>
            <w:r w:rsidR="00944D8E" w:rsidRPr="00EF54B8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название композиции или миниатюры</w:t>
            </w:r>
            <w:r w:rsidR="00944D8E" w:rsidRPr="00EF54B8">
              <w:rPr>
                <w:b/>
                <w:lang w:val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EF54B8" w:rsidRDefault="00944D8E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EF54B8">
              <w:rPr>
                <w:b/>
                <w:lang w:val="ru-RU"/>
              </w:rPr>
              <w:t xml:space="preserve"> </w:t>
            </w:r>
          </w:p>
        </w:tc>
      </w:tr>
      <w:tr w:rsidR="006059EC" w:rsidTr="007343B5">
        <w:trPr>
          <w:trHeight w:val="33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 w:rsidRPr="007343B5">
              <w:rPr>
                <w:rFonts w:ascii="Arial" w:eastAsia="Arial" w:hAnsi="Arial" w:cs="Arial"/>
              </w:rPr>
              <w:t xml:space="preserve"> </w:t>
            </w:r>
            <w:r w:rsidRPr="007343B5">
              <w:rPr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Pr="0040471E" w:rsidRDefault="0085222D" w:rsidP="007343B5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Технические требования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EC" w:rsidRDefault="00944D8E" w:rsidP="007343B5">
            <w:pPr>
              <w:spacing w:after="0" w:line="259" w:lineRule="auto"/>
              <w:ind w:left="2" w:right="0" w:firstLine="0"/>
              <w:jc w:val="left"/>
            </w:pPr>
            <w:r w:rsidRPr="007343B5">
              <w:rPr>
                <w:b/>
              </w:rPr>
              <w:t xml:space="preserve"> </w:t>
            </w:r>
          </w:p>
        </w:tc>
      </w:tr>
    </w:tbl>
    <w:p w:rsidR="0040471E" w:rsidRDefault="0040471E">
      <w:pPr>
        <w:spacing w:after="0" w:line="259" w:lineRule="auto"/>
        <w:ind w:left="567" w:right="0" w:firstLine="0"/>
        <w:jc w:val="left"/>
        <w:rPr>
          <w:b/>
        </w:rPr>
      </w:pPr>
    </w:p>
    <w:p w:rsidR="0085222D" w:rsidRDefault="0085222D">
      <w:pPr>
        <w:spacing w:after="0" w:line="259" w:lineRule="auto"/>
        <w:ind w:left="567" w:right="0" w:firstLine="0"/>
        <w:jc w:val="left"/>
        <w:rPr>
          <w:b/>
        </w:rPr>
      </w:pPr>
    </w:p>
    <w:p w:rsidR="0085222D" w:rsidRDefault="0085222D">
      <w:pPr>
        <w:spacing w:after="0" w:line="259" w:lineRule="auto"/>
        <w:ind w:left="567" w:right="0" w:firstLine="0"/>
        <w:jc w:val="left"/>
        <w:rPr>
          <w:b/>
        </w:rPr>
      </w:pPr>
    </w:p>
    <w:p w:rsidR="0085222D" w:rsidRDefault="0085222D">
      <w:pPr>
        <w:spacing w:after="0" w:line="259" w:lineRule="auto"/>
        <w:ind w:left="567" w:right="0" w:firstLine="0"/>
        <w:jc w:val="left"/>
        <w:rPr>
          <w:b/>
        </w:rPr>
      </w:pPr>
    </w:p>
    <w:p w:rsidR="0085222D" w:rsidRDefault="0085222D" w:rsidP="0085222D">
      <w:pPr>
        <w:tabs>
          <w:tab w:val="left" w:pos="7451"/>
        </w:tabs>
        <w:spacing w:after="0" w:line="259" w:lineRule="auto"/>
        <w:ind w:left="567" w:right="0" w:firstLine="0"/>
        <w:rPr>
          <w:b/>
        </w:rPr>
      </w:pPr>
      <w:r>
        <w:rPr>
          <w:b/>
        </w:rPr>
        <w:tab/>
      </w:r>
    </w:p>
    <w:p w:rsidR="0085222D" w:rsidRPr="0085222D" w:rsidRDefault="0085222D" w:rsidP="0085222D">
      <w:pPr>
        <w:spacing w:after="0" w:line="259" w:lineRule="auto"/>
        <w:ind w:left="567" w:right="0" w:firstLine="0"/>
        <w:jc w:val="right"/>
        <w:rPr>
          <w:lang w:val="ru-RU"/>
        </w:rPr>
      </w:pPr>
      <w:r w:rsidRPr="0085222D">
        <w:rPr>
          <w:lang w:val="ru-RU"/>
        </w:rPr>
        <w:t>Подпись заявителя ____________________</w:t>
      </w:r>
    </w:p>
    <w:p w:rsidR="005E0262" w:rsidRDefault="005E0262" w:rsidP="0085222D">
      <w:pPr>
        <w:spacing w:after="0" w:line="259" w:lineRule="auto"/>
        <w:ind w:left="567" w:right="0" w:firstLine="0"/>
        <w:jc w:val="right"/>
        <w:rPr>
          <w:lang w:val="ru-RU"/>
        </w:rPr>
      </w:pPr>
    </w:p>
    <w:p w:rsidR="0085222D" w:rsidRPr="0085222D" w:rsidRDefault="0085222D" w:rsidP="0085222D">
      <w:pPr>
        <w:spacing w:after="0" w:line="259" w:lineRule="auto"/>
        <w:ind w:left="567" w:right="0" w:firstLine="0"/>
        <w:jc w:val="right"/>
        <w:rPr>
          <w:lang w:val="ru-RU"/>
        </w:rPr>
      </w:pPr>
      <w:r w:rsidRPr="0085222D">
        <w:rPr>
          <w:lang w:val="ru-RU"/>
        </w:rPr>
        <w:t>Дат</w:t>
      </w:r>
      <w:r w:rsidR="001D2E37">
        <w:rPr>
          <w:lang w:val="ru-RU"/>
        </w:rPr>
        <w:t xml:space="preserve">а «____»______________202  </w:t>
      </w:r>
      <w:r w:rsidRPr="0085222D">
        <w:rPr>
          <w:lang w:val="ru-RU"/>
        </w:rPr>
        <w:t>г.</w:t>
      </w:r>
    </w:p>
    <w:p w:rsidR="0040471E" w:rsidRPr="00AB370D" w:rsidRDefault="0040471E">
      <w:pPr>
        <w:spacing w:after="0" w:line="259" w:lineRule="auto"/>
        <w:ind w:left="567" w:right="0" w:firstLine="0"/>
        <w:jc w:val="left"/>
        <w:rPr>
          <w:lang w:val="ru-RU"/>
        </w:rPr>
      </w:pPr>
    </w:p>
    <w:p w:rsidR="0040471E" w:rsidRPr="00AB370D" w:rsidRDefault="0040471E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457871" w:rsidRPr="00AB370D" w:rsidRDefault="00457871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457871" w:rsidRPr="00AB370D" w:rsidRDefault="00457871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457871" w:rsidRPr="00AB370D" w:rsidRDefault="00457871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457871" w:rsidRPr="00AB370D" w:rsidRDefault="00457871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C0619F" w:rsidRPr="00AB370D" w:rsidRDefault="00C0619F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C0619F" w:rsidRPr="00AB370D" w:rsidRDefault="00C0619F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C0619F" w:rsidRPr="00AB370D" w:rsidRDefault="00C0619F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C0619F" w:rsidRPr="00C0619F" w:rsidRDefault="00C0619F" w:rsidP="00C0619F">
      <w:pPr>
        <w:spacing w:after="0" w:line="259" w:lineRule="auto"/>
        <w:ind w:left="567" w:right="0" w:firstLine="0"/>
        <w:jc w:val="right"/>
        <w:rPr>
          <w:lang w:val="ru-RU"/>
        </w:rPr>
      </w:pPr>
      <w:r w:rsidRPr="00C0619F">
        <w:rPr>
          <w:lang w:val="ru-RU"/>
        </w:rPr>
        <w:t>Приложение № 2</w:t>
      </w:r>
    </w:p>
    <w:p w:rsidR="00C0619F" w:rsidRPr="00D342CE" w:rsidRDefault="00C0619F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p w:rsidR="004A615A" w:rsidRDefault="00D342CE" w:rsidP="004A615A">
      <w:pPr>
        <w:spacing w:after="0" w:line="240" w:lineRule="auto"/>
        <w:ind w:left="0" w:right="0" w:firstLine="0"/>
        <w:jc w:val="right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lastRenderedPageBreak/>
        <w:t xml:space="preserve">к Положению </w:t>
      </w:r>
      <w:r w:rsidR="0061438C">
        <w:rPr>
          <w:color w:val="auto"/>
          <w:szCs w:val="28"/>
          <w:lang w:bidi="en-US"/>
        </w:rPr>
        <w:t>I</w:t>
      </w:r>
      <w:r w:rsidR="00AB370D">
        <w:rPr>
          <w:color w:val="auto"/>
          <w:szCs w:val="28"/>
          <w:lang w:bidi="en-US"/>
        </w:rPr>
        <w:t>I</w:t>
      </w:r>
      <w:r w:rsidR="0061438C" w:rsidRPr="0061438C">
        <w:rPr>
          <w:color w:val="auto"/>
          <w:szCs w:val="28"/>
          <w:lang w:val="ru-RU" w:bidi="en-US"/>
        </w:rPr>
        <w:t xml:space="preserve"> </w:t>
      </w:r>
      <w:r w:rsidR="004A615A">
        <w:rPr>
          <w:color w:val="auto"/>
          <w:szCs w:val="28"/>
          <w:lang w:val="ru-RU" w:bidi="en-US"/>
        </w:rPr>
        <w:t xml:space="preserve">открытого </w:t>
      </w:r>
      <w:r w:rsidR="005E0262">
        <w:rPr>
          <w:color w:val="auto"/>
          <w:szCs w:val="28"/>
          <w:lang w:val="ru-RU" w:bidi="en-US"/>
        </w:rPr>
        <w:t>ф</w:t>
      </w:r>
      <w:r w:rsidR="004A615A">
        <w:rPr>
          <w:color w:val="auto"/>
          <w:szCs w:val="28"/>
          <w:lang w:val="ru-RU" w:bidi="en-US"/>
        </w:rPr>
        <w:t>естиваля-конкурса</w:t>
      </w:r>
    </w:p>
    <w:p w:rsidR="004A615A" w:rsidRDefault="0061438C" w:rsidP="004A615A">
      <w:pPr>
        <w:spacing w:after="0" w:line="240" w:lineRule="auto"/>
        <w:ind w:left="0" w:right="0" w:firstLine="0"/>
        <w:jc w:val="right"/>
        <w:rPr>
          <w:color w:val="auto"/>
          <w:szCs w:val="28"/>
          <w:lang w:val="ru-RU" w:bidi="en-US"/>
        </w:rPr>
      </w:pPr>
      <w:r>
        <w:rPr>
          <w:color w:val="auto"/>
          <w:szCs w:val="28"/>
          <w:lang w:val="ru-RU" w:bidi="en-US"/>
        </w:rPr>
        <w:t>театральных коллективов</w:t>
      </w:r>
      <w:r w:rsidR="004A615A" w:rsidRPr="004A615A">
        <w:rPr>
          <w:color w:val="auto"/>
          <w:szCs w:val="28"/>
          <w:lang w:val="ru-RU" w:bidi="en-US"/>
        </w:rPr>
        <w:t xml:space="preserve"> </w:t>
      </w:r>
      <w:r w:rsidR="004A615A" w:rsidRPr="009B794C">
        <w:rPr>
          <w:b/>
          <w:color w:val="auto"/>
          <w:szCs w:val="28"/>
          <w:lang w:val="ru-RU" w:bidi="en-US"/>
        </w:rPr>
        <w:t>«Театральные подмостки</w:t>
      </w:r>
      <w:r w:rsidR="001D2E37">
        <w:rPr>
          <w:b/>
          <w:color w:val="auto"/>
          <w:szCs w:val="28"/>
          <w:lang w:val="ru-RU" w:bidi="en-US"/>
        </w:rPr>
        <w:t xml:space="preserve"> - 2025</w:t>
      </w:r>
      <w:r w:rsidR="004A615A" w:rsidRPr="009B794C">
        <w:rPr>
          <w:b/>
          <w:color w:val="auto"/>
          <w:szCs w:val="28"/>
          <w:lang w:val="ru-RU" w:bidi="en-US"/>
        </w:rPr>
        <w:t>»</w:t>
      </w:r>
      <w:r w:rsidR="004A615A" w:rsidRPr="004A615A">
        <w:rPr>
          <w:color w:val="auto"/>
          <w:szCs w:val="28"/>
          <w:lang w:val="ru-RU" w:bidi="en-US"/>
        </w:rPr>
        <w:t xml:space="preserve"> </w:t>
      </w:r>
    </w:p>
    <w:p w:rsidR="00D342CE" w:rsidRPr="00D342CE" w:rsidRDefault="00D342CE" w:rsidP="004A615A">
      <w:pPr>
        <w:spacing w:after="0" w:line="240" w:lineRule="auto"/>
        <w:ind w:left="0" w:right="0" w:firstLine="0"/>
        <w:jc w:val="right"/>
        <w:rPr>
          <w:i/>
          <w:color w:val="auto"/>
          <w:sz w:val="24"/>
          <w:szCs w:val="24"/>
          <w:u w:val="single"/>
          <w:lang w:val="ru-RU" w:eastAsia="ru-RU" w:bidi="en-US"/>
        </w:rPr>
      </w:pPr>
      <w:r w:rsidRPr="00D342CE">
        <w:rPr>
          <w:i/>
          <w:color w:val="auto"/>
          <w:sz w:val="24"/>
          <w:szCs w:val="24"/>
          <w:u w:val="single"/>
          <w:lang w:val="ru-RU" w:eastAsia="ru-RU" w:bidi="en-US"/>
        </w:rPr>
        <w:t>(форма зап</w:t>
      </w:r>
      <w:r w:rsidR="005E0262">
        <w:rPr>
          <w:i/>
          <w:color w:val="auto"/>
          <w:sz w:val="24"/>
          <w:szCs w:val="24"/>
          <w:u w:val="single"/>
          <w:lang w:val="ru-RU" w:eastAsia="ru-RU" w:bidi="en-US"/>
        </w:rPr>
        <w:t>олняется участником (от 18 лет)/ руководителем/</w:t>
      </w:r>
      <w:r w:rsidRPr="00D342CE">
        <w:rPr>
          <w:i/>
          <w:color w:val="auto"/>
          <w:sz w:val="24"/>
          <w:szCs w:val="24"/>
          <w:u w:val="single"/>
          <w:lang w:val="ru-RU" w:eastAsia="ru-RU" w:bidi="en-US"/>
        </w:rPr>
        <w:t xml:space="preserve"> опекуном)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right"/>
        <w:rPr>
          <w:i/>
          <w:color w:val="auto"/>
          <w:szCs w:val="28"/>
          <w:u w:val="single"/>
          <w:lang w:val="ru-RU" w:bidi="en-US"/>
        </w:rPr>
      </w:pPr>
    </w:p>
    <w:p w:rsidR="00D342CE" w:rsidRPr="00D342CE" w:rsidRDefault="00D342CE" w:rsidP="00D342CE">
      <w:pPr>
        <w:spacing w:after="0" w:line="240" w:lineRule="auto"/>
        <w:ind w:left="0" w:right="0" w:firstLine="0"/>
        <w:jc w:val="right"/>
        <w:rPr>
          <w:i/>
          <w:color w:val="auto"/>
          <w:szCs w:val="28"/>
          <w:u w:val="single"/>
          <w:lang w:val="ru-RU" w:bidi="en-US"/>
        </w:rPr>
      </w:pPr>
    </w:p>
    <w:p w:rsidR="00D342CE" w:rsidRPr="00D342CE" w:rsidRDefault="00D342CE" w:rsidP="00D342CE">
      <w:pPr>
        <w:spacing w:after="0" w:line="240" w:lineRule="auto"/>
        <w:ind w:left="0" w:right="0" w:firstLine="709"/>
        <w:jc w:val="left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t>Я, ___________________________________________________________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bidi="en-US"/>
        </w:rPr>
      </w:pPr>
      <w:r w:rsidRPr="00D342CE">
        <w:rPr>
          <w:color w:val="auto"/>
          <w:sz w:val="20"/>
          <w:szCs w:val="20"/>
          <w:lang w:val="ru-RU" w:bidi="en-US"/>
        </w:rPr>
        <w:t>(фамилия, имя, отчество)</w:t>
      </w:r>
    </w:p>
    <w:p w:rsidR="00D342CE" w:rsidRPr="00D342CE" w:rsidRDefault="00D342CE" w:rsidP="00D342CE">
      <w:pPr>
        <w:spacing w:after="0" w:line="240" w:lineRule="auto"/>
        <w:ind w:left="0" w:right="0" w:firstLine="0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t xml:space="preserve">полностью ознакомлен(а) с </w:t>
      </w:r>
      <w:r w:rsidR="004A615A" w:rsidRPr="004A615A">
        <w:rPr>
          <w:color w:val="auto"/>
          <w:szCs w:val="28"/>
          <w:lang w:val="ru-RU" w:bidi="en-US"/>
        </w:rPr>
        <w:t xml:space="preserve">Положением </w:t>
      </w:r>
      <w:r w:rsidR="004A615A" w:rsidRPr="004A615A">
        <w:rPr>
          <w:color w:val="auto"/>
          <w:szCs w:val="28"/>
          <w:lang w:bidi="en-US"/>
        </w:rPr>
        <w:t>I</w:t>
      </w:r>
      <w:r w:rsidR="00AB370D">
        <w:rPr>
          <w:color w:val="auto"/>
          <w:szCs w:val="28"/>
          <w:lang w:bidi="en-US"/>
        </w:rPr>
        <w:t>I</w:t>
      </w:r>
      <w:r w:rsidR="004A615A">
        <w:rPr>
          <w:color w:val="auto"/>
          <w:szCs w:val="28"/>
          <w:lang w:val="ru-RU" w:bidi="en-US"/>
        </w:rPr>
        <w:t xml:space="preserve"> открытого </w:t>
      </w:r>
      <w:r w:rsidR="005E0262">
        <w:rPr>
          <w:color w:val="auto"/>
          <w:szCs w:val="28"/>
          <w:lang w:val="ru-RU" w:bidi="en-US"/>
        </w:rPr>
        <w:t>ф</w:t>
      </w:r>
      <w:r w:rsidR="004A615A">
        <w:rPr>
          <w:color w:val="auto"/>
          <w:szCs w:val="28"/>
          <w:lang w:val="ru-RU" w:bidi="en-US"/>
        </w:rPr>
        <w:t>естиваля-конкурса</w:t>
      </w:r>
      <w:r w:rsidR="004A615A" w:rsidRPr="004A615A">
        <w:rPr>
          <w:color w:val="auto"/>
          <w:szCs w:val="28"/>
          <w:lang w:val="ru-RU" w:bidi="en-US"/>
        </w:rPr>
        <w:t xml:space="preserve"> </w:t>
      </w:r>
      <w:r w:rsidR="005E0262">
        <w:rPr>
          <w:color w:val="auto"/>
          <w:szCs w:val="28"/>
          <w:lang w:val="ru-RU" w:bidi="en-US"/>
        </w:rPr>
        <w:t>театральных коллективов</w:t>
      </w:r>
      <w:r w:rsidR="004A615A">
        <w:rPr>
          <w:color w:val="auto"/>
          <w:szCs w:val="28"/>
          <w:lang w:val="ru-RU" w:bidi="en-US"/>
        </w:rPr>
        <w:t xml:space="preserve"> </w:t>
      </w:r>
      <w:r w:rsidR="004A615A" w:rsidRPr="004A615A">
        <w:rPr>
          <w:color w:val="auto"/>
          <w:szCs w:val="28"/>
          <w:lang w:val="ru-RU" w:bidi="en-US"/>
        </w:rPr>
        <w:t>«Театральные подмостки</w:t>
      </w:r>
      <w:r w:rsidR="00AB370D">
        <w:rPr>
          <w:color w:val="auto"/>
          <w:szCs w:val="28"/>
          <w:lang w:val="ru-RU" w:bidi="en-US"/>
        </w:rPr>
        <w:t>-2025</w:t>
      </w:r>
      <w:r w:rsidR="004A615A" w:rsidRPr="004A615A">
        <w:rPr>
          <w:color w:val="auto"/>
          <w:szCs w:val="28"/>
          <w:lang w:val="ru-RU" w:bidi="en-US"/>
        </w:rPr>
        <w:t>»</w:t>
      </w:r>
      <w:r w:rsidRPr="00D342CE">
        <w:rPr>
          <w:bCs/>
          <w:color w:val="auto"/>
          <w:szCs w:val="28"/>
          <w:lang w:val="ru-RU" w:bidi="en-US"/>
        </w:rPr>
        <w:t xml:space="preserve">, </w:t>
      </w:r>
      <w:r w:rsidRPr="00D342CE">
        <w:rPr>
          <w:color w:val="auto"/>
          <w:szCs w:val="28"/>
          <w:lang w:val="ru-RU" w:bidi="en-US"/>
        </w:rPr>
        <w:t xml:space="preserve">и даю согласие на автоматизированную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для оформления документов по вручению призов, сувениров и памятных подарков. 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bidi="en-US"/>
        </w:rPr>
      </w:pPr>
    </w:p>
    <w:p w:rsidR="00D342CE" w:rsidRPr="00D342CE" w:rsidRDefault="00D342CE" w:rsidP="00D342CE">
      <w:pPr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Cs w:val="28"/>
          <w:lang w:bidi="en-US"/>
        </w:rPr>
      </w:pPr>
      <w:r w:rsidRPr="00D342CE">
        <w:rPr>
          <w:color w:val="auto"/>
          <w:szCs w:val="28"/>
          <w:lang w:bidi="en-US"/>
        </w:rPr>
        <w:t>Дата рождения ________________________________________________</w:t>
      </w:r>
    </w:p>
    <w:p w:rsidR="00D342CE" w:rsidRPr="00D342CE" w:rsidRDefault="00D342CE" w:rsidP="00D342CE">
      <w:pPr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Cs w:val="28"/>
          <w:lang w:bidi="en-US"/>
        </w:rPr>
      </w:pPr>
      <w:r w:rsidRPr="00D342CE">
        <w:rPr>
          <w:color w:val="auto"/>
          <w:szCs w:val="28"/>
          <w:lang w:bidi="en-US"/>
        </w:rPr>
        <w:t>Документ, удостоверяющий личность 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Cs w:val="28"/>
          <w:lang w:bidi="en-US"/>
        </w:rPr>
      </w:pPr>
      <w:r w:rsidRPr="00D342CE">
        <w:rPr>
          <w:color w:val="auto"/>
          <w:szCs w:val="28"/>
          <w:lang w:bidi="en-US"/>
        </w:rPr>
        <w:t>__________________________________________________________________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Cs w:val="28"/>
          <w:lang w:bidi="en-US"/>
        </w:rPr>
      </w:pPr>
      <w:r w:rsidRPr="00D342CE">
        <w:rPr>
          <w:color w:val="auto"/>
          <w:szCs w:val="28"/>
          <w:lang w:bidi="en-US"/>
        </w:rPr>
        <w:t>__________________________________________________________________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720" w:right="0" w:firstLine="0"/>
        <w:jc w:val="center"/>
        <w:rPr>
          <w:color w:val="auto"/>
          <w:sz w:val="20"/>
          <w:szCs w:val="20"/>
          <w:lang w:bidi="en-US"/>
        </w:rPr>
      </w:pPr>
      <w:r w:rsidRPr="00D342CE">
        <w:rPr>
          <w:color w:val="auto"/>
          <w:sz w:val="20"/>
          <w:szCs w:val="20"/>
          <w:lang w:bidi="en-US"/>
        </w:rPr>
        <w:t>(кем и когда выдан)</w:t>
      </w:r>
    </w:p>
    <w:p w:rsidR="00D342CE" w:rsidRPr="00D342CE" w:rsidRDefault="00D342CE" w:rsidP="00D342CE">
      <w:pPr>
        <w:numPr>
          <w:ilvl w:val="0"/>
          <w:numId w:val="21"/>
        </w:numPr>
        <w:spacing w:after="0" w:line="276" w:lineRule="auto"/>
        <w:ind w:right="0"/>
        <w:jc w:val="left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t>Адрес регистрации по месту жительства 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 w:rsidRPr="00D342CE">
        <w:rPr>
          <w:color w:val="auto"/>
          <w:sz w:val="24"/>
          <w:szCs w:val="24"/>
          <w:lang w:val="ru-RU" w:bidi="en-US"/>
        </w:rPr>
        <w:t>_____________________________________________________________________________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 w:val="32"/>
          <w:szCs w:val="32"/>
          <w:lang w:val="ru-RU" w:bidi="en-US"/>
        </w:rPr>
      </w:pPr>
      <w:r w:rsidRPr="00D342CE">
        <w:rPr>
          <w:color w:val="auto"/>
          <w:sz w:val="32"/>
          <w:szCs w:val="32"/>
          <w:lang w:val="ru-RU" w:bidi="en-US"/>
        </w:rPr>
        <w:t>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val="ru-RU" w:bidi="en-US"/>
        </w:rPr>
      </w:pPr>
      <w:r w:rsidRPr="00D342CE">
        <w:rPr>
          <w:color w:val="auto"/>
          <w:sz w:val="24"/>
          <w:szCs w:val="24"/>
          <w:lang w:val="ru-RU" w:bidi="en-US"/>
        </w:rPr>
        <w:t>_____________________________________________________________________________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  <w:lang w:val="ru-RU" w:bidi="en-US"/>
        </w:rPr>
      </w:pPr>
      <w:r w:rsidRPr="00D342CE">
        <w:rPr>
          <w:color w:val="auto"/>
          <w:sz w:val="20"/>
          <w:szCs w:val="20"/>
          <w:lang w:val="ru-RU" w:bidi="en-US"/>
        </w:rPr>
        <w:t>(индекс, почтовый адрес, контактный телефон)</w:t>
      </w:r>
    </w:p>
    <w:p w:rsidR="00D342CE" w:rsidRPr="00D342CE" w:rsidRDefault="00D342CE" w:rsidP="00D342CE">
      <w:pPr>
        <w:spacing w:after="0" w:line="240" w:lineRule="auto"/>
        <w:ind w:left="0" w:right="0" w:firstLine="0"/>
        <w:rPr>
          <w:color w:val="auto"/>
          <w:szCs w:val="28"/>
          <w:lang w:val="ru-RU" w:bidi="en-US"/>
        </w:rPr>
      </w:pPr>
    </w:p>
    <w:p w:rsidR="00D342CE" w:rsidRPr="00D342CE" w:rsidRDefault="00D342CE" w:rsidP="00D342CE">
      <w:pPr>
        <w:spacing w:after="0" w:line="240" w:lineRule="auto"/>
        <w:ind w:left="0" w:right="0" w:firstLine="709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t>Об ответственности за достоверность представленных сведений предупрежден(а).</w:t>
      </w: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bidi="en-US"/>
        </w:rPr>
      </w:pPr>
    </w:p>
    <w:p w:rsidR="00D342CE" w:rsidRPr="00D342CE" w:rsidRDefault="00D342CE" w:rsidP="00D342CE">
      <w:pPr>
        <w:spacing w:after="0" w:line="240" w:lineRule="auto"/>
        <w:ind w:left="0" w:right="0" w:firstLine="0"/>
        <w:jc w:val="left"/>
        <w:rPr>
          <w:color w:val="auto"/>
          <w:szCs w:val="28"/>
          <w:lang w:val="ru-RU" w:bidi="en-US"/>
        </w:rPr>
      </w:pPr>
    </w:p>
    <w:p w:rsidR="00D342CE" w:rsidRPr="00D342CE" w:rsidRDefault="00D342CE" w:rsidP="00D342CE">
      <w:pPr>
        <w:tabs>
          <w:tab w:val="left" w:pos="7005"/>
        </w:tabs>
        <w:spacing w:after="0" w:line="240" w:lineRule="auto"/>
        <w:ind w:left="0" w:right="0" w:firstLine="0"/>
        <w:jc w:val="left"/>
        <w:rPr>
          <w:color w:val="auto"/>
          <w:szCs w:val="28"/>
          <w:lang w:val="ru-RU" w:bidi="en-US"/>
        </w:rPr>
      </w:pPr>
    </w:p>
    <w:p w:rsidR="00D342CE" w:rsidRPr="00D342CE" w:rsidRDefault="00D342CE" w:rsidP="00D342CE">
      <w:pPr>
        <w:tabs>
          <w:tab w:val="left" w:pos="7005"/>
        </w:tabs>
        <w:spacing w:after="0" w:line="240" w:lineRule="auto"/>
        <w:ind w:left="0" w:right="0" w:firstLine="0"/>
        <w:jc w:val="left"/>
        <w:rPr>
          <w:color w:val="auto"/>
          <w:szCs w:val="28"/>
          <w:lang w:val="ru-RU" w:bidi="en-US"/>
        </w:rPr>
      </w:pPr>
      <w:r w:rsidRPr="00D342CE">
        <w:rPr>
          <w:color w:val="auto"/>
          <w:szCs w:val="28"/>
          <w:lang w:val="ru-RU" w:bidi="en-US"/>
        </w:rPr>
        <w:t xml:space="preserve"> ___________________________        _______________         ______________</w:t>
      </w:r>
    </w:p>
    <w:p w:rsidR="00D342CE" w:rsidRPr="00D342CE" w:rsidRDefault="00D342CE" w:rsidP="00D342CE">
      <w:pPr>
        <w:spacing w:after="0" w:line="240" w:lineRule="auto"/>
        <w:ind w:left="0" w:right="0" w:firstLine="0"/>
        <w:rPr>
          <w:color w:val="auto"/>
          <w:sz w:val="20"/>
          <w:szCs w:val="20"/>
          <w:lang w:val="ru-RU" w:bidi="en-US"/>
        </w:rPr>
      </w:pPr>
      <w:r w:rsidRPr="00D342CE">
        <w:rPr>
          <w:color w:val="auto"/>
          <w:sz w:val="20"/>
          <w:szCs w:val="20"/>
          <w:lang w:val="ru-RU" w:bidi="en-US"/>
        </w:rPr>
        <w:t xml:space="preserve">                 (фамилия, имя, отчество)                                         (подпись)                                       (дата)                                   </w:t>
      </w:r>
    </w:p>
    <w:p w:rsidR="00D342CE" w:rsidRPr="00D342CE" w:rsidRDefault="00D342CE" w:rsidP="00D342CE">
      <w:pPr>
        <w:spacing w:after="0" w:line="360" w:lineRule="auto"/>
        <w:ind w:left="0" w:right="0" w:firstLine="0"/>
        <w:jc w:val="left"/>
        <w:rPr>
          <w:rFonts w:ascii="Calibri" w:hAnsi="Calibri"/>
          <w:color w:val="auto"/>
          <w:szCs w:val="28"/>
          <w:lang w:val="ru-RU" w:bidi="en-US"/>
        </w:rPr>
      </w:pPr>
    </w:p>
    <w:p w:rsidR="00D342CE" w:rsidRPr="00D342CE" w:rsidRDefault="00D342CE" w:rsidP="00D342CE">
      <w:pPr>
        <w:spacing w:after="0" w:line="259" w:lineRule="auto"/>
        <w:ind w:left="567" w:right="0" w:firstLine="426"/>
        <w:jc w:val="left"/>
        <w:rPr>
          <w:b/>
          <w:lang w:val="ru-RU"/>
        </w:rPr>
      </w:pPr>
    </w:p>
    <w:bookmarkEnd w:id="0"/>
    <w:p w:rsidR="00D342CE" w:rsidRPr="00D342CE" w:rsidRDefault="00D342CE" w:rsidP="00D342CE">
      <w:pPr>
        <w:spacing w:after="0" w:line="259" w:lineRule="auto"/>
        <w:ind w:left="567" w:right="0" w:firstLine="426"/>
        <w:jc w:val="left"/>
        <w:rPr>
          <w:b/>
          <w:lang w:val="ru-RU"/>
        </w:rPr>
      </w:pPr>
    </w:p>
    <w:p w:rsidR="00D342CE" w:rsidRPr="00D342CE" w:rsidRDefault="00D342CE" w:rsidP="00D342CE">
      <w:pPr>
        <w:spacing w:after="0" w:line="259" w:lineRule="auto"/>
        <w:ind w:left="567" w:right="0" w:firstLine="426"/>
        <w:jc w:val="left"/>
        <w:rPr>
          <w:b/>
          <w:lang w:val="ru-RU"/>
        </w:rPr>
      </w:pPr>
    </w:p>
    <w:p w:rsidR="00D342CE" w:rsidRPr="00D342CE" w:rsidRDefault="00D342CE" w:rsidP="00D342CE">
      <w:pPr>
        <w:spacing w:after="0" w:line="259" w:lineRule="auto"/>
        <w:ind w:left="567" w:right="0" w:firstLine="426"/>
        <w:jc w:val="left"/>
        <w:rPr>
          <w:b/>
          <w:lang w:val="ru-RU"/>
        </w:rPr>
      </w:pPr>
    </w:p>
    <w:p w:rsidR="00D342CE" w:rsidRPr="00D342CE" w:rsidRDefault="00D342CE" w:rsidP="00D342CE">
      <w:pPr>
        <w:spacing w:after="0" w:line="259" w:lineRule="auto"/>
        <w:ind w:left="567" w:right="0" w:firstLine="426"/>
        <w:jc w:val="left"/>
        <w:rPr>
          <w:b/>
          <w:lang w:val="ru-RU"/>
        </w:rPr>
      </w:pPr>
    </w:p>
    <w:p w:rsidR="00C0619F" w:rsidRPr="00D342CE" w:rsidRDefault="00C0619F">
      <w:pPr>
        <w:spacing w:after="0" w:line="259" w:lineRule="auto"/>
        <w:ind w:left="567" w:right="0" w:firstLine="0"/>
        <w:jc w:val="left"/>
        <w:rPr>
          <w:b/>
          <w:lang w:val="ru-RU"/>
        </w:rPr>
      </w:pPr>
    </w:p>
    <w:sectPr w:rsidR="00C0619F" w:rsidRPr="00D342CE" w:rsidSect="005C5086">
      <w:headerReference w:type="default" r:id="rId9"/>
      <w:footerReference w:type="default" r:id="rId10"/>
      <w:pgSz w:w="11906" w:h="16838"/>
      <w:pgMar w:top="1187" w:right="708" w:bottom="122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A8" w:rsidRDefault="00016DA8" w:rsidP="00FF4BF9">
      <w:pPr>
        <w:spacing w:after="0" w:line="240" w:lineRule="auto"/>
      </w:pPr>
      <w:r>
        <w:separator/>
      </w:r>
    </w:p>
  </w:endnote>
  <w:endnote w:type="continuationSeparator" w:id="0">
    <w:p w:rsidR="00016DA8" w:rsidRDefault="00016DA8" w:rsidP="00FF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0D" w:rsidRDefault="00AB37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3C67" w:rsidRPr="00DD3C67">
      <w:rPr>
        <w:noProof/>
        <w:lang w:val="ru-RU"/>
      </w:rPr>
      <w:t>6</w:t>
    </w:r>
    <w:r>
      <w:fldChar w:fldCharType="end"/>
    </w:r>
  </w:p>
  <w:p w:rsidR="00AB370D" w:rsidRDefault="00AB37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A8" w:rsidRDefault="00016DA8" w:rsidP="00FF4BF9">
      <w:pPr>
        <w:spacing w:after="0" w:line="240" w:lineRule="auto"/>
      </w:pPr>
      <w:r>
        <w:separator/>
      </w:r>
    </w:p>
  </w:footnote>
  <w:footnote w:type="continuationSeparator" w:id="0">
    <w:p w:rsidR="00016DA8" w:rsidRDefault="00016DA8" w:rsidP="00FF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86" w:rsidRPr="005C5086" w:rsidRDefault="005C5086">
    <w:pPr>
      <w:pStyle w:val="a5"/>
      <w:jc w:val="center"/>
      <w:rPr>
        <w:sz w:val="24"/>
        <w:szCs w:val="24"/>
      </w:rPr>
    </w:pPr>
  </w:p>
  <w:p w:rsidR="005C5086" w:rsidRDefault="005C50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592573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  <w:sz w:val="28"/>
        <w:szCs w:val="2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1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  <w:sz w:val="28"/>
        <w:szCs w:val="2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1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11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71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32B319D"/>
    <w:multiLevelType w:val="hybridMultilevel"/>
    <w:tmpl w:val="30A6D75A"/>
    <w:lvl w:ilvl="0" w:tplc="1E4A5A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876B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C73B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F41D9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924A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4298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ACE16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0C8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60A9A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67564B"/>
    <w:multiLevelType w:val="hybridMultilevel"/>
    <w:tmpl w:val="886C3E8A"/>
    <w:lvl w:ilvl="0" w:tplc="1E4A5A76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BB70DF"/>
    <w:multiLevelType w:val="hybridMultilevel"/>
    <w:tmpl w:val="FAA2D4B6"/>
    <w:lvl w:ilvl="0" w:tplc="FAD420AC">
      <w:start w:val="1"/>
      <w:numFmt w:val="bullet"/>
      <w:lvlText w:val="–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14624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8029C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409D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6B60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4297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AA6B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6C59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4145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9F00B3"/>
    <w:multiLevelType w:val="hybridMultilevel"/>
    <w:tmpl w:val="EED4D612"/>
    <w:lvl w:ilvl="0" w:tplc="7D84B5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C7023E"/>
    <w:multiLevelType w:val="multilevel"/>
    <w:tmpl w:val="500C5E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6B15D0"/>
    <w:multiLevelType w:val="hybridMultilevel"/>
    <w:tmpl w:val="EFCE322E"/>
    <w:lvl w:ilvl="0" w:tplc="7800FA72">
      <w:start w:val="1"/>
      <w:numFmt w:val="bullet"/>
      <w:lvlText w:val="–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0EAB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42F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48EA6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6E66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6920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8AF7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0930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8647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0F2B98"/>
    <w:multiLevelType w:val="hybridMultilevel"/>
    <w:tmpl w:val="574684DA"/>
    <w:lvl w:ilvl="0" w:tplc="34DC24A4">
      <w:start w:val="1"/>
      <w:numFmt w:val="bullet"/>
      <w:lvlText w:val="–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A415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09DC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ACF4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86A3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C954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E7D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65F8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0B5C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F6B10"/>
    <w:multiLevelType w:val="hybridMultilevel"/>
    <w:tmpl w:val="1200EAEC"/>
    <w:lvl w:ilvl="0" w:tplc="21565348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67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8F4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23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0D5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BA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10A4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06D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ADF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741C4F"/>
    <w:multiLevelType w:val="multilevel"/>
    <w:tmpl w:val="7F8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163B15"/>
    <w:multiLevelType w:val="multilevel"/>
    <w:tmpl w:val="A77816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auto"/>
      </w:rPr>
    </w:lvl>
  </w:abstractNum>
  <w:abstractNum w:abstractNumId="16" w15:restartNumberingAfterBreak="0">
    <w:nsid w:val="65DC70B8"/>
    <w:multiLevelType w:val="hybridMultilevel"/>
    <w:tmpl w:val="25BC15FA"/>
    <w:lvl w:ilvl="0" w:tplc="B9081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F0E78"/>
    <w:multiLevelType w:val="hybridMultilevel"/>
    <w:tmpl w:val="8F1208D6"/>
    <w:lvl w:ilvl="0" w:tplc="7A34B74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83A6E">
      <w:start w:val="1"/>
      <w:numFmt w:val="lowerLetter"/>
      <w:lvlText w:val="%2"/>
      <w:lvlJc w:val="left"/>
      <w:pPr>
        <w:ind w:left="3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0BBC4">
      <w:start w:val="1"/>
      <w:numFmt w:val="lowerRoman"/>
      <w:lvlText w:val="%3"/>
      <w:lvlJc w:val="left"/>
      <w:pPr>
        <w:ind w:left="3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8B36E">
      <w:start w:val="1"/>
      <w:numFmt w:val="decimal"/>
      <w:lvlText w:val="%4"/>
      <w:lvlJc w:val="left"/>
      <w:pPr>
        <w:ind w:left="4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6ECD4">
      <w:start w:val="1"/>
      <w:numFmt w:val="lowerLetter"/>
      <w:lvlText w:val="%5"/>
      <w:lvlJc w:val="left"/>
      <w:pPr>
        <w:ind w:left="5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807858">
      <w:start w:val="1"/>
      <w:numFmt w:val="lowerRoman"/>
      <w:lvlText w:val="%6"/>
      <w:lvlJc w:val="left"/>
      <w:pPr>
        <w:ind w:left="5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6D64A">
      <w:start w:val="1"/>
      <w:numFmt w:val="decimal"/>
      <w:lvlText w:val="%7"/>
      <w:lvlJc w:val="left"/>
      <w:pPr>
        <w:ind w:left="6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C60822">
      <w:start w:val="1"/>
      <w:numFmt w:val="lowerLetter"/>
      <w:lvlText w:val="%8"/>
      <w:lvlJc w:val="left"/>
      <w:pPr>
        <w:ind w:left="7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4CDACE">
      <w:start w:val="1"/>
      <w:numFmt w:val="lowerRoman"/>
      <w:lvlText w:val="%9"/>
      <w:lvlJc w:val="left"/>
      <w:pPr>
        <w:ind w:left="8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1D2F21"/>
    <w:multiLevelType w:val="hybridMultilevel"/>
    <w:tmpl w:val="8EAAA63C"/>
    <w:lvl w:ilvl="0" w:tplc="1E4A5A7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10"/>
  </w:num>
  <w:num w:numId="6">
    <w:abstractNumId w:val="13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0"/>
  </w:num>
  <w:num w:numId="12">
    <w:abstractNumId w:val="1"/>
  </w:num>
  <w:num w:numId="13">
    <w:abstractNumId w:val="17"/>
    <w:lvlOverride w:ilvl="0">
      <w:startOverride w:val="6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  <w:num w:numId="20">
    <w:abstractNumId w:val="17"/>
    <w:lvlOverride w:ilvl="0">
      <w:startOverride w:val="8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C"/>
    <w:rsid w:val="00016DA8"/>
    <w:rsid w:val="00036DDF"/>
    <w:rsid w:val="00043B26"/>
    <w:rsid w:val="000D2862"/>
    <w:rsid w:val="00147B3B"/>
    <w:rsid w:val="00152080"/>
    <w:rsid w:val="00152312"/>
    <w:rsid w:val="00152C5F"/>
    <w:rsid w:val="001D2E37"/>
    <w:rsid w:val="001D7DB8"/>
    <w:rsid w:val="002636B4"/>
    <w:rsid w:val="00276B5D"/>
    <w:rsid w:val="002773A3"/>
    <w:rsid w:val="0029307B"/>
    <w:rsid w:val="002A4817"/>
    <w:rsid w:val="002C0FD6"/>
    <w:rsid w:val="002F4EF8"/>
    <w:rsid w:val="00342662"/>
    <w:rsid w:val="00344AEE"/>
    <w:rsid w:val="00364954"/>
    <w:rsid w:val="0040471E"/>
    <w:rsid w:val="004049DD"/>
    <w:rsid w:val="00414C21"/>
    <w:rsid w:val="00457871"/>
    <w:rsid w:val="004A4892"/>
    <w:rsid w:val="004A615A"/>
    <w:rsid w:val="004D53B0"/>
    <w:rsid w:val="005232EC"/>
    <w:rsid w:val="005611E1"/>
    <w:rsid w:val="00582DB1"/>
    <w:rsid w:val="005C5086"/>
    <w:rsid w:val="005E0262"/>
    <w:rsid w:val="006059EC"/>
    <w:rsid w:val="0061438C"/>
    <w:rsid w:val="00630CE0"/>
    <w:rsid w:val="00640164"/>
    <w:rsid w:val="00683D03"/>
    <w:rsid w:val="00704E4F"/>
    <w:rsid w:val="00706812"/>
    <w:rsid w:val="007343B5"/>
    <w:rsid w:val="0085222D"/>
    <w:rsid w:val="00853082"/>
    <w:rsid w:val="008E28C0"/>
    <w:rsid w:val="0092097D"/>
    <w:rsid w:val="00937DB9"/>
    <w:rsid w:val="00940728"/>
    <w:rsid w:val="00944D8E"/>
    <w:rsid w:val="009706AB"/>
    <w:rsid w:val="009937A2"/>
    <w:rsid w:val="009B794C"/>
    <w:rsid w:val="009E0B12"/>
    <w:rsid w:val="00A54A6A"/>
    <w:rsid w:val="00A648A7"/>
    <w:rsid w:val="00A9154E"/>
    <w:rsid w:val="00AB370D"/>
    <w:rsid w:val="00B03E16"/>
    <w:rsid w:val="00B54821"/>
    <w:rsid w:val="00B759F5"/>
    <w:rsid w:val="00B920BF"/>
    <w:rsid w:val="00BB6FF5"/>
    <w:rsid w:val="00C0619F"/>
    <w:rsid w:val="00CC22B9"/>
    <w:rsid w:val="00D245D2"/>
    <w:rsid w:val="00D342CE"/>
    <w:rsid w:val="00D4091A"/>
    <w:rsid w:val="00D42BD5"/>
    <w:rsid w:val="00DC3D0F"/>
    <w:rsid w:val="00DD3C67"/>
    <w:rsid w:val="00E02F98"/>
    <w:rsid w:val="00EA0065"/>
    <w:rsid w:val="00EB0894"/>
    <w:rsid w:val="00EB31DD"/>
    <w:rsid w:val="00EF54B8"/>
    <w:rsid w:val="00F2515E"/>
    <w:rsid w:val="00F567F3"/>
    <w:rsid w:val="00F87B5F"/>
    <w:rsid w:val="00FD664B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48952-E28F-4154-A71E-1148080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138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4" w:line="259" w:lineRule="auto"/>
      <w:ind w:left="10" w:right="137" w:hanging="10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15231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normaltextrun">
    <w:name w:val="normaltextrun"/>
    <w:rsid w:val="00152312"/>
  </w:style>
  <w:style w:type="character" w:customStyle="1" w:styleId="eop">
    <w:name w:val="eop"/>
    <w:rsid w:val="00152312"/>
  </w:style>
  <w:style w:type="paragraph" w:styleId="a4">
    <w:name w:val="No Spacing"/>
    <w:uiPriority w:val="1"/>
    <w:qFormat/>
    <w:rsid w:val="00152312"/>
    <w:pPr>
      <w:suppressAutoHyphens/>
      <w:ind w:firstLine="567"/>
      <w:jc w:val="both"/>
    </w:pPr>
    <w:rPr>
      <w:rFonts w:eastAsia="SimSun" w:cs="F"/>
      <w:kern w:val="3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FF4B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F4BF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FF4B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F4BF9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06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0619F"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ab">
    <w:name w:val="Hyperlink"/>
    <w:uiPriority w:val="99"/>
    <w:unhideWhenUsed/>
    <w:rsid w:val="00EB08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_oktob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3AA1-E7FC-429F-ABD2-934DBA22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10032</CharactersWithSpaces>
  <SharedDoc>false</SharedDoc>
  <HLinks>
    <vt:vector size="6" baseType="variant"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mailto:dk_oktober@mail.ru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Zorina</dc:creator>
  <cp:keywords/>
  <cp:lastModifiedBy>Данил</cp:lastModifiedBy>
  <cp:revision>2</cp:revision>
  <cp:lastPrinted>2025-01-15T08:42:00Z</cp:lastPrinted>
  <dcterms:created xsi:type="dcterms:W3CDTF">2025-01-30T04:44:00Z</dcterms:created>
  <dcterms:modified xsi:type="dcterms:W3CDTF">2025-01-30T04:44:00Z</dcterms:modified>
</cp:coreProperties>
</file>